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BA" w:rsidRPr="006A3E11" w:rsidRDefault="006C47BA" w:rsidP="006C47B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6A3E11">
        <w:rPr>
          <w:rFonts w:ascii="Times New Roman" w:hAnsi="Times New Roman" w:cs="Times New Roman"/>
          <w:sz w:val="16"/>
          <w:szCs w:val="16"/>
        </w:rPr>
        <w:t>муниципальное  казённое дошкольное образовательное учреждение -</w:t>
      </w:r>
    </w:p>
    <w:p w:rsidR="006C47BA" w:rsidRPr="006A3E11" w:rsidRDefault="006C47BA" w:rsidP="006C47B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6A3E11">
        <w:rPr>
          <w:rFonts w:ascii="Times New Roman" w:hAnsi="Times New Roman" w:cs="Times New Roman"/>
          <w:sz w:val="16"/>
          <w:szCs w:val="16"/>
        </w:rPr>
        <w:t>детский сад № 12</w:t>
      </w:r>
    </w:p>
    <w:p w:rsidR="006C47BA" w:rsidRPr="006A3E11" w:rsidRDefault="006C47BA" w:rsidP="006C47BA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0A0"/>
      </w:tblPr>
      <w:tblGrid>
        <w:gridCol w:w="3062"/>
        <w:gridCol w:w="4024"/>
      </w:tblGrid>
      <w:tr w:rsidR="006C47BA" w:rsidRPr="006A3E11" w:rsidTr="002B5EEE">
        <w:trPr>
          <w:trHeight w:val="2650"/>
        </w:trPr>
        <w:tc>
          <w:tcPr>
            <w:tcW w:w="5082" w:type="dxa"/>
          </w:tcPr>
          <w:p w:rsidR="006C47BA" w:rsidRPr="006A3E11" w:rsidRDefault="006C47BA" w:rsidP="002B5EEE">
            <w:pPr>
              <w:spacing w:line="360" w:lineRule="auto"/>
              <w:ind w:right="17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083" w:type="dxa"/>
          </w:tcPr>
          <w:p w:rsidR="00F05113" w:rsidRDefault="00F05113" w:rsidP="002B5EE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05113" w:rsidRDefault="00F05113" w:rsidP="002B5EE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C47BA" w:rsidRPr="006A3E11" w:rsidRDefault="00F05113" w:rsidP="002B5EE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</w:t>
            </w:r>
            <w:r w:rsidR="006C47BA" w:rsidRPr="006A3E11">
              <w:rPr>
                <w:rFonts w:ascii="Times New Roman" w:hAnsi="Times New Roman" w:cs="Times New Roman"/>
                <w:bCs/>
                <w:sz w:val="16"/>
                <w:szCs w:val="16"/>
              </w:rPr>
              <w:t>СОГЛАСОВАНО</w:t>
            </w:r>
          </w:p>
          <w:p w:rsidR="006C47BA" w:rsidRPr="006A3E11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C47BA" w:rsidRPr="006A3E11" w:rsidRDefault="00F05113" w:rsidP="00F05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="006C47BA" w:rsidRPr="006A3E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Старший воспитатель </w:t>
            </w:r>
            <w:r w:rsidR="006C47BA" w:rsidRPr="006A3E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(руководитель ДОО,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="006C47BA" w:rsidRPr="006A3E1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заведующего по УВР)</w:t>
            </w:r>
            <w:r w:rsidR="006C47BA" w:rsidRPr="006A3E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_____________________________</w:t>
            </w:r>
          </w:p>
          <w:p w:rsidR="006C47BA" w:rsidRPr="006A3E11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C47BA" w:rsidRPr="006A3E11" w:rsidRDefault="006C47BA" w:rsidP="00F05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3E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___ ___20____ г. №________________</w:t>
            </w:r>
          </w:p>
          <w:p w:rsidR="006C47BA" w:rsidRPr="006A3E11" w:rsidRDefault="006C47BA" w:rsidP="00F05113">
            <w:pPr>
              <w:spacing w:after="0" w:line="240" w:lineRule="auto"/>
              <w:ind w:firstLine="177"/>
              <w:jc w:val="right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A3E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Дата (до утверждения ООП ДО)</w:t>
            </w:r>
          </w:p>
        </w:tc>
      </w:tr>
    </w:tbl>
    <w:p w:rsidR="006C47BA" w:rsidRPr="006A3E11" w:rsidRDefault="006C47BA" w:rsidP="006C47BA">
      <w:pPr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6C47BA" w:rsidRPr="00F05113" w:rsidRDefault="006C47BA" w:rsidP="00F05113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C47BA" w:rsidRPr="00F05113" w:rsidRDefault="006C47BA" w:rsidP="006C47B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3">
        <w:rPr>
          <w:rFonts w:ascii="Times New Roman" w:hAnsi="Times New Roman" w:cs="Times New Roman"/>
          <w:b/>
          <w:sz w:val="28"/>
          <w:szCs w:val="28"/>
        </w:rPr>
        <w:t>На 201</w:t>
      </w:r>
      <w:r w:rsidR="003952FA" w:rsidRPr="00F05113">
        <w:rPr>
          <w:rFonts w:ascii="Times New Roman" w:hAnsi="Times New Roman" w:cs="Times New Roman"/>
          <w:b/>
          <w:sz w:val="28"/>
          <w:szCs w:val="28"/>
        </w:rPr>
        <w:t>8</w:t>
      </w:r>
      <w:r w:rsidRPr="00F05113">
        <w:rPr>
          <w:rFonts w:ascii="Times New Roman" w:hAnsi="Times New Roman" w:cs="Times New Roman"/>
          <w:b/>
          <w:sz w:val="28"/>
          <w:szCs w:val="28"/>
        </w:rPr>
        <w:t>-201</w:t>
      </w:r>
      <w:r w:rsidR="002B5EEE" w:rsidRPr="00F05113">
        <w:rPr>
          <w:rFonts w:ascii="Times New Roman" w:hAnsi="Times New Roman" w:cs="Times New Roman"/>
          <w:b/>
          <w:sz w:val="28"/>
          <w:szCs w:val="28"/>
        </w:rPr>
        <w:t>9</w:t>
      </w:r>
      <w:r w:rsidRPr="00F0511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C47BA" w:rsidRPr="00F05113" w:rsidRDefault="006C47BA" w:rsidP="006C47BA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2B5EEE" w:rsidRPr="00F0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к школе</w:t>
      </w:r>
      <w:r w:rsidRPr="00F0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</w:t>
      </w:r>
    </w:p>
    <w:p w:rsidR="006C47BA" w:rsidRPr="00F05113" w:rsidRDefault="006C47BA" w:rsidP="006C47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2B5EEE" w:rsidRPr="00F0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F0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лет).</w:t>
      </w:r>
    </w:p>
    <w:p w:rsidR="006C47BA" w:rsidRPr="006A3E11" w:rsidRDefault="006C47BA" w:rsidP="006C47BA">
      <w:pPr>
        <w:rPr>
          <w:rFonts w:ascii="Times New Roman" w:hAnsi="Times New Roman" w:cs="Times New Roman"/>
          <w:sz w:val="16"/>
          <w:szCs w:val="16"/>
        </w:rPr>
      </w:pPr>
    </w:p>
    <w:p w:rsidR="006C47BA" w:rsidRPr="00F05113" w:rsidRDefault="006C47BA" w:rsidP="006C47BA">
      <w:pPr>
        <w:rPr>
          <w:rFonts w:ascii="Times New Roman" w:hAnsi="Times New Roman" w:cs="Times New Roman"/>
          <w:sz w:val="24"/>
          <w:szCs w:val="24"/>
        </w:rPr>
      </w:pPr>
    </w:p>
    <w:p w:rsidR="006C47BA" w:rsidRPr="00F05113" w:rsidRDefault="006C47BA" w:rsidP="00F05113">
      <w:pPr>
        <w:tabs>
          <w:tab w:val="left" w:pos="85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Воспитатели:</w:t>
      </w:r>
    </w:p>
    <w:p w:rsidR="006C47BA" w:rsidRPr="00F05113" w:rsidRDefault="006C47BA" w:rsidP="00F05113">
      <w:pPr>
        <w:tabs>
          <w:tab w:val="left" w:pos="59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Волосская Светлана Юрьевна 1 категория</w:t>
      </w:r>
    </w:p>
    <w:p w:rsidR="006C47BA" w:rsidRPr="00F05113" w:rsidRDefault="00F05113" w:rsidP="00F05113">
      <w:pPr>
        <w:tabs>
          <w:tab w:val="left" w:pos="59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C47BA" w:rsidRPr="00F05113">
        <w:rPr>
          <w:rFonts w:ascii="Times New Roman" w:hAnsi="Times New Roman" w:cs="Times New Roman"/>
          <w:sz w:val="24"/>
          <w:szCs w:val="24"/>
        </w:rPr>
        <w:t>Ланг Наталья Илларионовна</w:t>
      </w:r>
      <w:r w:rsidR="002B5EEE" w:rsidRPr="00F05113">
        <w:rPr>
          <w:rFonts w:ascii="Times New Roman" w:hAnsi="Times New Roman" w:cs="Times New Roman"/>
          <w:sz w:val="24"/>
          <w:szCs w:val="24"/>
        </w:rPr>
        <w:t xml:space="preserve"> 1 категория</w:t>
      </w:r>
    </w:p>
    <w:p w:rsidR="006C47BA" w:rsidRPr="006A3E11" w:rsidRDefault="006C47BA" w:rsidP="006C47BA">
      <w:pPr>
        <w:tabs>
          <w:tab w:val="left" w:pos="5910"/>
        </w:tabs>
        <w:rPr>
          <w:rFonts w:ascii="Times New Roman" w:hAnsi="Times New Roman" w:cs="Times New Roman"/>
          <w:sz w:val="16"/>
          <w:szCs w:val="16"/>
        </w:rPr>
      </w:pPr>
    </w:p>
    <w:p w:rsidR="006C47BA" w:rsidRPr="006A3E11" w:rsidRDefault="006C47BA" w:rsidP="006C47BA">
      <w:pPr>
        <w:tabs>
          <w:tab w:val="left" w:pos="5910"/>
        </w:tabs>
        <w:rPr>
          <w:rFonts w:ascii="Times New Roman" w:hAnsi="Times New Roman" w:cs="Times New Roman"/>
          <w:sz w:val="16"/>
          <w:szCs w:val="16"/>
        </w:rPr>
      </w:pPr>
    </w:p>
    <w:p w:rsidR="006C47BA" w:rsidRPr="00437DA4" w:rsidRDefault="006C47BA" w:rsidP="006C47BA">
      <w:pPr>
        <w:tabs>
          <w:tab w:val="left" w:pos="5910"/>
        </w:tabs>
        <w:rPr>
          <w:rFonts w:ascii="Times New Roman" w:hAnsi="Times New Roman" w:cs="Times New Roman"/>
          <w:sz w:val="16"/>
          <w:szCs w:val="16"/>
        </w:rPr>
      </w:pPr>
    </w:p>
    <w:p w:rsidR="006C47BA" w:rsidRPr="00437DA4" w:rsidRDefault="006C47BA" w:rsidP="006C47BA">
      <w:pPr>
        <w:tabs>
          <w:tab w:val="left" w:pos="5910"/>
        </w:tabs>
        <w:rPr>
          <w:rFonts w:ascii="Times New Roman" w:hAnsi="Times New Roman" w:cs="Times New Roman"/>
          <w:sz w:val="16"/>
          <w:szCs w:val="16"/>
        </w:rPr>
      </w:pPr>
    </w:p>
    <w:p w:rsidR="006C47BA" w:rsidRPr="00437DA4" w:rsidRDefault="006C47BA" w:rsidP="006C47BA">
      <w:pPr>
        <w:tabs>
          <w:tab w:val="left" w:pos="5910"/>
        </w:tabs>
        <w:rPr>
          <w:rFonts w:ascii="Times New Roman" w:hAnsi="Times New Roman" w:cs="Times New Roman"/>
          <w:sz w:val="16"/>
          <w:szCs w:val="16"/>
        </w:rPr>
      </w:pPr>
    </w:p>
    <w:p w:rsidR="006C47BA" w:rsidRPr="006A3E11" w:rsidRDefault="006C47BA" w:rsidP="006C47BA">
      <w:pPr>
        <w:tabs>
          <w:tab w:val="left" w:pos="304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6A3E11">
        <w:rPr>
          <w:rFonts w:ascii="Times New Roman" w:hAnsi="Times New Roman" w:cs="Times New Roman"/>
          <w:sz w:val="16"/>
          <w:szCs w:val="16"/>
        </w:rPr>
        <w:t>г. Татарск,</w:t>
      </w:r>
      <w:r w:rsidR="00F05113">
        <w:rPr>
          <w:rFonts w:ascii="Times New Roman" w:hAnsi="Times New Roman" w:cs="Times New Roman"/>
          <w:sz w:val="16"/>
          <w:szCs w:val="16"/>
        </w:rPr>
        <w:t xml:space="preserve"> </w:t>
      </w:r>
      <w:r w:rsidRPr="006A3E11">
        <w:rPr>
          <w:rFonts w:ascii="Times New Roman" w:hAnsi="Times New Roman" w:cs="Times New Roman"/>
          <w:sz w:val="16"/>
          <w:szCs w:val="16"/>
        </w:rPr>
        <w:t xml:space="preserve"> 201</w:t>
      </w:r>
      <w:r w:rsidR="002B5EEE">
        <w:rPr>
          <w:rFonts w:ascii="Times New Roman" w:hAnsi="Times New Roman" w:cs="Times New Roman"/>
          <w:sz w:val="16"/>
          <w:szCs w:val="16"/>
        </w:rPr>
        <w:t>8</w:t>
      </w:r>
      <w:r w:rsidRPr="006A3E11">
        <w:rPr>
          <w:rFonts w:ascii="Times New Roman" w:hAnsi="Times New Roman" w:cs="Times New Roman"/>
          <w:sz w:val="16"/>
          <w:szCs w:val="16"/>
        </w:rPr>
        <w:t xml:space="preserve"> год</w:t>
      </w:r>
    </w:p>
    <w:p w:rsidR="006C47BA" w:rsidRDefault="006C47BA" w:rsidP="006C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05113" w:rsidRDefault="00F05113" w:rsidP="006C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C77CC" w:rsidRDefault="000C77CC" w:rsidP="006C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C77CC" w:rsidRPr="006A3E11" w:rsidRDefault="000C77CC" w:rsidP="006C4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B5EEE" w:rsidRDefault="002B5EEE" w:rsidP="006C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C47BA" w:rsidRPr="00F05113" w:rsidRDefault="006C47BA" w:rsidP="006C47B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ЦЕЛЕВОЙ РАЗДЕЛ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1.1. Пояснительная записка ..................................................... 3</w:t>
      </w:r>
    </w:p>
    <w:p w:rsidR="006C47BA" w:rsidRPr="00F05113" w:rsidRDefault="006C47BA" w:rsidP="006C47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Цели и задачи реализации Программы ..............................................................3</w:t>
      </w:r>
    </w:p>
    <w:p w:rsidR="006C47BA" w:rsidRPr="00F05113" w:rsidRDefault="006C47BA" w:rsidP="006C47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Принципы и подходы к формированию и реализации Программы  ...............4</w:t>
      </w:r>
    </w:p>
    <w:p w:rsidR="006C47BA" w:rsidRPr="00F05113" w:rsidRDefault="006C47BA" w:rsidP="006C47B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Значимые для реализации рабочей программы и характеристики .................5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1.2. Планируемые результаты освоения Программы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в виде целевых ориентиров дошкольного образования: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показатели развития детей в соответствии с возрастом ................6</w:t>
      </w:r>
    </w:p>
    <w:p w:rsidR="006C47BA" w:rsidRPr="00F05113" w:rsidRDefault="00F05113" w:rsidP="00F05113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2. </w:t>
      </w:r>
      <w:r w:rsidR="006C47BA" w:rsidRPr="00F05113">
        <w:rPr>
          <w:rFonts w:ascii="Times New Roman" w:eastAsia="NewtonC" w:hAnsi="Times New Roman" w:cs="Times New Roman"/>
          <w:sz w:val="24"/>
          <w:szCs w:val="24"/>
        </w:rPr>
        <w:t>СОДЕРЖАТЕЛЬНЫЙ РАЗДЕЛ</w:t>
      </w:r>
    </w:p>
    <w:p w:rsidR="006C47BA" w:rsidRPr="00F05113" w:rsidRDefault="006C47BA" w:rsidP="006C47BA">
      <w:pPr>
        <w:pStyle w:val="a5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. Формы, способы, методы и средства реализации рабочей программы ..........8</w:t>
      </w:r>
    </w:p>
    <w:p w:rsidR="006C47BA" w:rsidRPr="00F05113" w:rsidRDefault="006C47BA" w:rsidP="006C47BA">
      <w:pPr>
        <w:pStyle w:val="a5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 xml:space="preserve">. Особенности образовательной деятельности разных видов и культурных </w:t>
      </w:r>
    </w:p>
    <w:p w:rsidR="006C47BA" w:rsidRPr="00F05113" w:rsidRDefault="006C47BA" w:rsidP="006C47BA">
      <w:pPr>
        <w:pStyle w:val="a5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практик……………………………………………………..........9</w:t>
      </w:r>
    </w:p>
    <w:p w:rsidR="006C47BA" w:rsidRPr="00F05113" w:rsidRDefault="006C47BA" w:rsidP="006C47BA">
      <w:pPr>
        <w:pStyle w:val="a5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. Способы и направления поддержки детской инициативы…………………....12</w:t>
      </w:r>
    </w:p>
    <w:p w:rsidR="006C47BA" w:rsidRPr="00F05113" w:rsidRDefault="006C47BA" w:rsidP="00F05113">
      <w:pPr>
        <w:pStyle w:val="a5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. Особенности взаимодействия педагогического коллектива с семьями</w:t>
      </w:r>
      <w:r w:rsidR="00F05113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F05113">
        <w:rPr>
          <w:rFonts w:ascii="Times New Roman" w:eastAsia="NewtonC" w:hAnsi="Times New Roman" w:cs="Times New Roman"/>
          <w:sz w:val="24"/>
          <w:szCs w:val="24"/>
        </w:rPr>
        <w:t>воспитанников………………………………………………...........13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. Содерж</w:t>
      </w:r>
      <w:r w:rsidR="00F05113" w:rsidRPr="00F05113">
        <w:rPr>
          <w:rFonts w:ascii="Times New Roman" w:eastAsia="NewtonC" w:hAnsi="Times New Roman" w:cs="Times New Roman"/>
          <w:sz w:val="24"/>
          <w:szCs w:val="24"/>
        </w:rPr>
        <w:t>ание психолого –</w:t>
      </w:r>
      <w:r w:rsidR="00F05113">
        <w:rPr>
          <w:rFonts w:ascii="Times New Roman" w:eastAsia="NewtonC" w:hAnsi="Times New Roman" w:cs="Times New Roman"/>
          <w:sz w:val="24"/>
          <w:szCs w:val="24"/>
        </w:rPr>
        <w:t xml:space="preserve"> педагогической </w:t>
      </w:r>
      <w:r w:rsidRPr="00F05113">
        <w:rPr>
          <w:rFonts w:ascii="Times New Roman" w:eastAsia="NewtonC" w:hAnsi="Times New Roman" w:cs="Times New Roman"/>
          <w:sz w:val="24"/>
          <w:szCs w:val="24"/>
        </w:rPr>
        <w:t>работы..............................................19</w:t>
      </w:r>
    </w:p>
    <w:p w:rsidR="006C47BA" w:rsidRPr="00F05113" w:rsidRDefault="006C47BA" w:rsidP="006C47BA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ОРГАНИЗАЦИОННЫЙ РАЗДЕЛ</w:t>
      </w:r>
    </w:p>
    <w:p w:rsidR="006C47BA" w:rsidRPr="00F05113" w:rsidRDefault="00F05113" w:rsidP="006C47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Режим </w:t>
      </w:r>
      <w:r w:rsidR="006C47BA" w:rsidRPr="00F05113">
        <w:rPr>
          <w:rFonts w:ascii="Times New Roman" w:eastAsia="NewtonC" w:hAnsi="Times New Roman" w:cs="Times New Roman"/>
          <w:sz w:val="24"/>
          <w:szCs w:val="24"/>
        </w:rPr>
        <w:t>дня.................................................................................66</w:t>
      </w:r>
    </w:p>
    <w:p w:rsidR="006C47BA" w:rsidRPr="00F05113" w:rsidRDefault="006C47BA" w:rsidP="006C47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Проектирование образовательного процесса...................................................67</w:t>
      </w:r>
    </w:p>
    <w:p w:rsidR="006C47BA" w:rsidRPr="00F05113" w:rsidRDefault="006C47BA" w:rsidP="006C47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Модель организации воспитательного образовательного процесса на день.69</w:t>
      </w:r>
    </w:p>
    <w:p w:rsidR="006C47BA" w:rsidRPr="00F05113" w:rsidRDefault="006C47BA" w:rsidP="006C47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Традиционные события, праздники, мероприятия......................................... 71</w:t>
      </w:r>
    </w:p>
    <w:p w:rsidR="006C47BA" w:rsidRPr="00F05113" w:rsidRDefault="006C47BA" w:rsidP="006C47B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 xml:space="preserve">Особенности организации предметно - пространственной среды.................72 </w:t>
      </w:r>
    </w:p>
    <w:p w:rsidR="002B5EEE" w:rsidRDefault="002B5EEE" w:rsidP="006C47BA">
      <w:pPr>
        <w:rPr>
          <w:rFonts w:ascii="Times New Roman" w:eastAsia="NewtonC" w:hAnsi="Times New Roman" w:cs="Times New Roman"/>
          <w:sz w:val="24"/>
          <w:szCs w:val="24"/>
        </w:rPr>
      </w:pPr>
    </w:p>
    <w:p w:rsidR="00F05113" w:rsidRPr="00437DA4" w:rsidRDefault="00F05113" w:rsidP="006C47BA">
      <w:pPr>
        <w:rPr>
          <w:rFonts w:ascii="Times New Roman" w:hAnsi="Times New Roman" w:cs="Times New Roman"/>
          <w:sz w:val="16"/>
          <w:szCs w:val="16"/>
        </w:rPr>
      </w:pPr>
    </w:p>
    <w:p w:rsidR="006C47BA" w:rsidRPr="006A3E11" w:rsidRDefault="006C47BA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6A3E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lastRenderedPageBreak/>
        <w:t>I. ЦЕЛЕВОЙ РАЗДЕЛ.</w:t>
      </w:r>
    </w:p>
    <w:p w:rsidR="006C47BA" w:rsidRPr="006A3E11" w:rsidRDefault="006C47BA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C47BA" w:rsidRPr="00F05113" w:rsidRDefault="006C47BA" w:rsidP="006C47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3E1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1.1. </w:t>
      </w:r>
      <w:r w:rsidRPr="00F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C47BA" w:rsidRPr="00F05113" w:rsidRDefault="006C47BA" w:rsidP="006C47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7BA" w:rsidRPr="000C77CC" w:rsidRDefault="006C47BA" w:rsidP="000C77CC">
      <w:pPr>
        <w:pStyle w:val="aa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F05113">
        <w:t xml:space="preserve">           Рабочая  программа по развитию детей в средней  общеразвивающей группе</w:t>
      </w:r>
      <w:r w:rsidRPr="00F05113">
        <w:rPr>
          <w:rFonts w:eastAsia="NewtonC"/>
        </w:rPr>
        <w:t xml:space="preserve"> разработана в соответствии с требованиями Федерального государственного образовательного стандарта дошкольного образования (ФГОС ДО), утверждённого Приказом Министерства образования и науки Российской Федерации от 17 октября 2013 года № 1155 г. Москва. А также с учётом парциальных программ</w:t>
      </w:r>
      <w:r w:rsidR="000C77CC" w:rsidRPr="000C77CC">
        <w:rPr>
          <w:rFonts w:eastAsia="NewtonC"/>
        </w:rPr>
        <w:t>: «Цветные ладошки» Лыкова И.А. и «</w:t>
      </w:r>
      <w:r w:rsidR="000C77CC" w:rsidRPr="000C77CC">
        <w:rPr>
          <w:rStyle w:val="aff0"/>
          <w:b w:val="0"/>
          <w:color w:val="000000" w:themeColor="text1"/>
        </w:rPr>
        <w:t>Двигательная активность ребёнка в детском саду»</w:t>
      </w:r>
      <w:r w:rsidR="000C77CC" w:rsidRPr="000C77CC">
        <w:rPr>
          <w:rFonts w:ascii="Arial" w:hAnsi="Arial" w:cs="Arial"/>
          <w:b/>
          <w:color w:val="000000" w:themeColor="text1"/>
        </w:rPr>
        <w:t xml:space="preserve"> </w:t>
      </w:r>
      <w:r w:rsidR="000C77CC" w:rsidRPr="000C77CC">
        <w:rPr>
          <w:rStyle w:val="aff0"/>
          <w:b w:val="0"/>
          <w:color w:val="000000" w:themeColor="text1"/>
        </w:rPr>
        <w:t>М.</w:t>
      </w:r>
      <w:r w:rsidR="000C77CC">
        <w:rPr>
          <w:rStyle w:val="aff0"/>
          <w:b w:val="0"/>
          <w:color w:val="000000" w:themeColor="text1"/>
        </w:rPr>
        <w:t xml:space="preserve"> </w:t>
      </w:r>
      <w:r w:rsidR="000C77CC" w:rsidRPr="000C77CC">
        <w:rPr>
          <w:rStyle w:val="aff0"/>
          <w:b w:val="0"/>
          <w:color w:val="000000" w:themeColor="text1"/>
        </w:rPr>
        <w:t>А</w:t>
      </w:r>
      <w:r w:rsidR="000C77CC">
        <w:rPr>
          <w:rStyle w:val="aff0"/>
          <w:b w:val="0"/>
          <w:color w:val="000000" w:themeColor="text1"/>
        </w:rPr>
        <w:t xml:space="preserve"> </w:t>
      </w:r>
      <w:r w:rsidR="000C77CC" w:rsidRPr="000C77CC">
        <w:rPr>
          <w:rStyle w:val="aff0"/>
          <w:b w:val="0"/>
          <w:color w:val="000000" w:themeColor="text1"/>
        </w:rPr>
        <w:t>.Рунова</w:t>
      </w:r>
      <w:r w:rsidR="000C77CC" w:rsidRPr="000C77CC">
        <w:rPr>
          <w:rFonts w:ascii="Arial" w:hAnsi="Arial" w:cs="Arial"/>
          <w:b/>
          <w:color w:val="000000" w:themeColor="text1"/>
        </w:rPr>
        <w:t xml:space="preserve">  </w:t>
      </w:r>
      <w:r w:rsidR="000C77CC" w:rsidRPr="000C77CC">
        <w:rPr>
          <w:rStyle w:val="aff0"/>
          <w:b w:val="0"/>
          <w:color w:val="000000" w:themeColor="text1"/>
        </w:rPr>
        <w:t>(образовательная технология)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 xml:space="preserve">   Программа включает в себя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развития (далее -образовательные области) — социально-коммуникативному, познавательному, речевому, художественно-эстетическому и физическому.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6C47BA" w:rsidRPr="00F05113" w:rsidRDefault="006C47BA" w:rsidP="006C47BA">
      <w:pPr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sz w:val="24"/>
          <w:szCs w:val="24"/>
        </w:rPr>
        <w:t>Цели:</w:t>
      </w:r>
    </w:p>
    <w:p w:rsidR="006C47BA" w:rsidRPr="00F05113" w:rsidRDefault="006C47BA" w:rsidP="006C47BA">
      <w:pPr>
        <w:pStyle w:val="a5"/>
        <w:numPr>
          <w:ilvl w:val="0"/>
          <w:numId w:val="4"/>
        </w:numPr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Повышение социального статуса дошкольного образования;</w:t>
      </w:r>
    </w:p>
    <w:p w:rsidR="006C47BA" w:rsidRPr="00F05113" w:rsidRDefault="006C47BA" w:rsidP="006C47BA">
      <w:pPr>
        <w:pStyle w:val="a5"/>
        <w:numPr>
          <w:ilvl w:val="0"/>
          <w:numId w:val="4"/>
        </w:numPr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6C47BA" w:rsidRPr="00F05113" w:rsidRDefault="006C47BA" w:rsidP="006C47BA">
      <w:pPr>
        <w:pStyle w:val="a5"/>
        <w:numPr>
          <w:ilvl w:val="0"/>
          <w:numId w:val="4"/>
        </w:numPr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6C47BA" w:rsidRPr="00F05113" w:rsidRDefault="006C47BA" w:rsidP="006C47BA">
      <w:pPr>
        <w:pStyle w:val="a5"/>
        <w:numPr>
          <w:ilvl w:val="0"/>
          <w:numId w:val="4"/>
        </w:numPr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Сохранение единства образовательного пространства Российской Федерации относительно уровня дошкольного образования;</w:t>
      </w:r>
    </w:p>
    <w:p w:rsidR="006C47BA" w:rsidRPr="000C77CC" w:rsidRDefault="006C47BA" w:rsidP="006C47BA">
      <w:pPr>
        <w:pStyle w:val="a5"/>
        <w:numPr>
          <w:ilvl w:val="0"/>
          <w:numId w:val="4"/>
        </w:numPr>
        <w:jc w:val="both"/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</w:pPr>
      <w:r w:rsidRPr="00F0511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>Формирование у детей дошкольного возраста эстетического отношения и художественно - творческих способностей в изобразительной деятельности.</w:t>
      </w:r>
    </w:p>
    <w:p w:rsidR="000C77CC" w:rsidRPr="000C77CC" w:rsidRDefault="000C77CC" w:rsidP="000C77CC">
      <w:pPr>
        <w:pStyle w:val="a5"/>
        <w:numPr>
          <w:ilvl w:val="0"/>
          <w:numId w:val="4"/>
        </w:numPr>
        <w:jc w:val="both"/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</w:pPr>
      <w:r w:rsidRPr="000C77CC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Формирование у детей потребности в дви</w:t>
      </w:r>
      <w:r w:rsidRPr="000C77CC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softHyphen/>
        <w:t xml:space="preserve">гательной активности; </w:t>
      </w:r>
      <w:r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 xml:space="preserve">закрепление </w:t>
      </w:r>
      <w:r w:rsidRPr="000C77CC">
        <w:rPr>
          <w:rFonts w:ascii="Times New Roman" w:hAnsi="Times New Roman" w:cs="Times New Roman"/>
          <w:i/>
          <w:color w:val="002060"/>
          <w:sz w:val="24"/>
          <w:szCs w:val="24"/>
          <w:shd w:val="clear" w:color="auto" w:fill="FFFFFF"/>
        </w:rPr>
        <w:t>интересов, склонностей, способностей;</w:t>
      </w:r>
    </w:p>
    <w:p w:rsidR="006C47BA" w:rsidRPr="00F05113" w:rsidRDefault="006C47BA" w:rsidP="006C47BA">
      <w:pPr>
        <w:pStyle w:val="a5"/>
        <w:ind w:left="0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sz w:val="24"/>
          <w:szCs w:val="24"/>
        </w:rPr>
        <w:t>Задачи: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здоровья;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особенностями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образа, жизни, развития их </w:t>
      </w:r>
      <w:r w:rsidRPr="00F05113">
        <w:rPr>
          <w:rFonts w:ascii="Times New Roman" w:eastAsia="NewtonC" w:hAnsi="Times New Roman" w:cs="Times New Roman"/>
          <w:sz w:val="24"/>
          <w:szCs w:val="24"/>
        </w:rPr>
        <w:lastRenderedPageBreak/>
        <w:t>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потребностей, способностей и состояния здоровья детей;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6C47BA" w:rsidRPr="00F05113" w:rsidRDefault="006C47BA" w:rsidP="006C47BA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Обеспечение психолого –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C77C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*  Экспериментирования с художественными материалами и инструментами.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C77C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*  Ознакомление с универсальным «языком» искусства – средствами художественно-образной выразительности.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C77C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*  Обогащение индивидуального художественно-эстетического опыта.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C77C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*  Развитие художественно-творческих способностей в продуктивных видах детской деятельности.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C77C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*  Воспитание художественного  вкуса и гармонии.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0C77CC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*  Создание условий для многоаспектной  и увлекательной активности детей в художественно-эстетическом освоении окружающего мира.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0C77CC">
        <w:rPr>
          <w:rFonts w:ascii="Times New Roman" w:eastAsia="NewtonC" w:hAnsi="Times New Roman" w:cs="Times New Roman"/>
          <w:i/>
          <w:color w:val="002060"/>
          <w:sz w:val="28"/>
          <w:szCs w:val="28"/>
        </w:rPr>
        <w:t xml:space="preserve">* Развитие эстетического восприятия художественных образов (в произведениях </w:t>
      </w:r>
      <w:r w:rsidRPr="000C77CC">
        <w:rPr>
          <w:rFonts w:ascii="Times New Roman" w:eastAsia="NewtonC" w:hAnsi="Times New Roman" w:cs="Times New Roman"/>
          <w:i/>
          <w:color w:val="002060"/>
          <w:sz w:val="28"/>
          <w:szCs w:val="28"/>
        </w:rPr>
        <w:lastRenderedPageBreak/>
        <w:t>искусства) и предметов (явлений) окружающего мира как эстетических объектов;</w:t>
      </w:r>
    </w:p>
    <w:p w:rsidR="000C77CC" w:rsidRPr="000C77CC" w:rsidRDefault="000C77CC" w:rsidP="000C77C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NewtonC" w:hAnsi="Times New Roman" w:cs="Times New Roman"/>
          <w:i/>
          <w:color w:val="002060"/>
          <w:sz w:val="28"/>
          <w:szCs w:val="28"/>
        </w:rPr>
      </w:pPr>
      <w:r w:rsidRPr="000C77CC">
        <w:rPr>
          <w:rFonts w:ascii="Times New Roman" w:hAnsi="Times New Roman" w:cs="Times New Roman"/>
          <w:i/>
          <w:color w:val="002060"/>
          <w:sz w:val="28"/>
          <w:szCs w:val="28"/>
        </w:rPr>
        <w:t>* Обеспечение сохранения и укрепления здоровья детей, повышение сопротивляемости к заболеваниям, неблагоприятным воздействиям внешней среды, формирование ценностного отношения к здоровому образу жизни</w:t>
      </w:r>
      <w:r w:rsidRPr="000C77CC">
        <w:rPr>
          <w:rFonts w:ascii="Times New Roman" w:hAnsi="Times New Roman" w:cs="Times New Roman"/>
          <w:i/>
          <w:color w:val="002060"/>
          <w:sz w:val="28"/>
          <w:szCs w:val="28"/>
        </w:rPr>
        <w:br/>
        <w:t>* 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опыта, коррекция психомоторных нарушений</w:t>
      </w:r>
      <w:r w:rsidRPr="000C77CC">
        <w:rPr>
          <w:rFonts w:ascii="Times New Roman" w:hAnsi="Times New Roman" w:cs="Times New Roman"/>
          <w:i/>
          <w:color w:val="002060"/>
          <w:sz w:val="28"/>
          <w:szCs w:val="28"/>
        </w:rPr>
        <w:br/>
        <w:t>* Создание условий для развития и саморазвития и реализации потребности детей в двигательной активности, на базе соблюдения охранительного режима дня, совершенствования предметно-развивающей, материально-технической и экологической среды</w:t>
      </w:r>
      <w:r w:rsidRPr="000C77CC">
        <w:rPr>
          <w:rFonts w:ascii="Times New Roman" w:hAnsi="Times New Roman" w:cs="Times New Roman"/>
          <w:i/>
          <w:color w:val="002060"/>
          <w:sz w:val="28"/>
          <w:szCs w:val="28"/>
        </w:rPr>
        <w:br/>
        <w:t>* Создание образовательных технологий образовательной физической культуры и их внедрение в образовательный процесс по физическому направлению</w:t>
      </w:r>
      <w:r w:rsidRPr="000C77CC">
        <w:rPr>
          <w:rFonts w:ascii="Times New Roman" w:hAnsi="Times New Roman" w:cs="Times New Roman"/>
          <w:i/>
          <w:color w:val="002060"/>
          <w:sz w:val="28"/>
          <w:szCs w:val="28"/>
        </w:rPr>
        <w:br/>
        <w:t>* Использование здоровьесберегающих технологий в режиме дня с учетом комплексно-тематического планирования</w:t>
      </w:r>
    </w:p>
    <w:p w:rsidR="00F05113" w:rsidRDefault="000C77CC" w:rsidP="000C77CC">
      <w:pPr>
        <w:pStyle w:val="a5"/>
        <w:numPr>
          <w:ilvl w:val="0"/>
          <w:numId w:val="5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*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В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оспитание потребности в здоровом образе жизни;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*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Р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  <w:shd w:val="clear" w:color="auto" w:fill="FFFFFF"/>
        </w:rPr>
        <w:t>азвитие физических качеств;</w:t>
      </w:r>
      <w:r w:rsidRPr="005F08BC">
        <w:rPr>
          <w:rFonts w:ascii="Times New Roman" w:hAnsi="Times New Roman" w:cs="Times New Roman"/>
          <w:i/>
          <w:color w:val="002060"/>
          <w:sz w:val="28"/>
          <w:szCs w:val="28"/>
        </w:rPr>
        <w:br/>
      </w:r>
    </w:p>
    <w:p w:rsidR="004D2F0D" w:rsidRPr="004D2F0D" w:rsidRDefault="004D2F0D" w:rsidP="004D2F0D">
      <w:pPr>
        <w:jc w:val="center"/>
        <w:rPr>
          <w:rFonts w:ascii="Times New Roman" w:eastAsia="NewtonC" w:hAnsi="Times New Roman" w:cs="Times New Roman"/>
          <w:sz w:val="24"/>
          <w:szCs w:val="24"/>
        </w:rPr>
      </w:pPr>
    </w:p>
    <w:p w:rsidR="006C47BA" w:rsidRPr="00F05113" w:rsidRDefault="006C47BA" w:rsidP="004D2F0D">
      <w:pPr>
        <w:pStyle w:val="a5"/>
        <w:ind w:left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sz w:val="24"/>
          <w:szCs w:val="24"/>
        </w:rPr>
        <w:lastRenderedPageBreak/>
        <w:t>Принципы и подходы для реализации программы: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Содействие сотрудничество детей и взрослых, признание ребёнка полноценным участником (субъектом) образовательных отношений;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Сотрудничество Организации с семьёй;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Приобщение детей к социокультурным нормам, традициям семьи, общества, и государства;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развития;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Учёт этнокультурной ситуации развития детей.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i/>
          <w:color w:val="002060"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  <w:t>Доступность.</w:t>
      </w:r>
      <w:r w:rsidRPr="00F05113">
        <w:rPr>
          <w:rFonts w:ascii="Times New Roman" w:eastAsia="NewtonC" w:hAnsi="Times New Roman" w:cs="Times New Roman"/>
          <w:i/>
          <w:color w:val="002060"/>
          <w:sz w:val="24"/>
          <w:szCs w:val="24"/>
        </w:rPr>
        <w:t xml:space="preserve">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i/>
          <w:color w:val="002060"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  <w:t>Непрерывность.</w:t>
      </w:r>
      <w:r w:rsidRPr="00F05113">
        <w:rPr>
          <w:rFonts w:ascii="Times New Roman" w:eastAsia="NewtonC" w:hAnsi="Times New Roman" w:cs="Times New Roman"/>
          <w:i/>
          <w:color w:val="002060"/>
          <w:sz w:val="24"/>
          <w:szCs w:val="24"/>
        </w:rPr>
        <w:t xml:space="preserve">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i/>
          <w:color w:val="002060"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  <w:lastRenderedPageBreak/>
        <w:t>Научность.</w:t>
      </w:r>
      <w:r w:rsidRPr="00F05113">
        <w:rPr>
          <w:rFonts w:ascii="Times New Roman" w:eastAsia="NewtonC" w:hAnsi="Times New Roman" w:cs="Times New Roman"/>
          <w:i/>
          <w:color w:val="002060"/>
          <w:sz w:val="24"/>
          <w:szCs w:val="24"/>
        </w:rPr>
        <w:t xml:space="preserve"> Одним из важных принципов программы является ее научность. На основе сведений об истории и культуре родного края.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i/>
          <w:color w:val="002060"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  <w:t>Системность.</w:t>
      </w:r>
      <w:r w:rsidRPr="00F05113">
        <w:rPr>
          <w:rFonts w:ascii="Times New Roman" w:eastAsia="NewtonC" w:hAnsi="Times New Roman" w:cs="Times New Roman"/>
          <w:i/>
          <w:color w:val="002060"/>
          <w:sz w:val="24"/>
          <w:szCs w:val="24"/>
        </w:rPr>
        <w:t xml:space="preserve">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i/>
          <w:color w:val="002060"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  <w:t>Преемственность.</w:t>
      </w:r>
      <w:r w:rsidRPr="00F05113">
        <w:rPr>
          <w:rFonts w:ascii="Times New Roman" w:eastAsia="NewtonC" w:hAnsi="Times New Roman" w:cs="Times New Roman"/>
          <w:i/>
          <w:color w:val="002060"/>
          <w:sz w:val="24"/>
          <w:szCs w:val="24"/>
        </w:rPr>
        <w:t xml:space="preserve"> Патриотическое воспитание дошкольников продолжается в начальной школе.</w:t>
      </w:r>
    </w:p>
    <w:p w:rsidR="006C47BA" w:rsidRPr="00F05113" w:rsidRDefault="006C47BA" w:rsidP="006C47BA">
      <w:pPr>
        <w:pStyle w:val="a5"/>
        <w:numPr>
          <w:ilvl w:val="0"/>
          <w:numId w:val="6"/>
        </w:numPr>
        <w:jc w:val="both"/>
        <w:rPr>
          <w:rFonts w:ascii="Times New Roman" w:eastAsia="NewtonC" w:hAnsi="Times New Roman" w:cs="Times New Roman"/>
          <w:i/>
          <w:color w:val="002060"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i/>
          <w:color w:val="002060"/>
          <w:sz w:val="24"/>
          <w:szCs w:val="24"/>
        </w:rPr>
        <w:t>Культуросообразность.</w:t>
      </w:r>
      <w:r w:rsidRPr="00F05113">
        <w:rPr>
          <w:rFonts w:ascii="Times New Roman" w:eastAsia="NewtonC" w:hAnsi="Times New Roman" w:cs="Times New Roman"/>
          <w:i/>
          <w:color w:val="002060"/>
          <w:sz w:val="24"/>
          <w:szCs w:val="24"/>
        </w:rPr>
        <w:t xml:space="preserve">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8E6559" w:rsidRPr="00F05113" w:rsidRDefault="006C47BA" w:rsidP="008E6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Значимые характеристики развития детей</w:t>
      </w:r>
      <w:r w:rsidR="008E6559" w:rsidRPr="00F05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113">
        <w:rPr>
          <w:rFonts w:ascii="Times New Roman" w:hAnsi="Times New Roman" w:cs="Times New Roman"/>
          <w:b/>
          <w:sz w:val="24"/>
          <w:szCs w:val="24"/>
        </w:rPr>
        <w:t>6</w:t>
      </w:r>
      <w:r w:rsidR="008E6559" w:rsidRPr="00F05113">
        <w:rPr>
          <w:rFonts w:ascii="Times New Roman" w:hAnsi="Times New Roman" w:cs="Times New Roman"/>
          <w:b/>
          <w:sz w:val="24"/>
          <w:szCs w:val="24"/>
        </w:rPr>
        <w:t>-7</w:t>
      </w:r>
      <w:r w:rsidRPr="00F05113">
        <w:rPr>
          <w:rFonts w:ascii="Times New Roman" w:hAnsi="Times New Roman" w:cs="Times New Roman"/>
          <w:b/>
          <w:sz w:val="24"/>
          <w:szCs w:val="24"/>
        </w:rPr>
        <w:t xml:space="preserve"> года жизни.</w:t>
      </w:r>
    </w:p>
    <w:p w:rsidR="002B5EEE" w:rsidRPr="00F05113" w:rsidRDefault="008E6559" w:rsidP="008E65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седьмом году жизни происходят большие изменения в физическом, познавательном,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эмоциональном и социально-личностном развитии старших дошкольников,</w:t>
      </w:r>
      <w:r w:rsidR="000C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готовность к предстоящему школьному обучению.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детей седьмого года жизни отличаются достаточной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координированностью и точностью. Дети хорошо различают направление движения,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смену темпа и ритма. Возросла возможность пространственной ориентировки,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 увеличились проявления волевых усилий при выполнении отдельных упражнений,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добиться хорошего результата. У детей вырабатывается эстетическое отношение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движениям, они начинают воспринимать красоту и гармонию движений. Проявляются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интересы мальчиков и девочек в выборе физических упражнений и подвижных игр.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общая осведомленность детей о здоровьесберегающем поведении: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правила безопасности, сведения о некоторых возможных травмирующих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ситуациях, важности охраны органов чувств (зрения, слуха), некоторых приемах первой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 в случае травмы (ушиб, порез, ссадина), правилах поведения в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 в случае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(при кашле, чихании прикрывать рот платком, отворачиваться, не пользоваться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посудой с заболевшим), некоторых правилах ухода за больным (не шуметь,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просьбы, предложить чай, подать грелку, градусник и т. п.).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дошкольный возраст — время активного социального развития детей. В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период начинает складываться личность с ее основными компонентами. На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протяжении дошкольного возраста ребенок проходит огромный путь развития — от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себя от взрослого («Я сам») до открытия своей внутренней жизни, своих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переживаний, самосознания.</w:t>
      </w:r>
    </w:p>
    <w:p w:rsidR="002B5EEE" w:rsidRPr="00F05113" w:rsidRDefault="008E6559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развивается способность к соподчинению мотивов поступков, к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произвольной регуляции своих действий. Усвоение норм и правил, умение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соотнести свои поступки с этими нормами приводят к формированию первых задатков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произвольного поведения, то есть такого поведения, для которого характерны устойчивость,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ситуативность. В поведении и взаимоотношениях наблюдаются волевые проявления: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могут сдержаться, если это необходимо, проявить терпение, настойчивость. В выборе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поведения дошкольник учитывает свой прошлый опыт.</w:t>
      </w:r>
    </w:p>
    <w:p w:rsidR="002B5EEE" w:rsidRPr="00F05113" w:rsidRDefault="008E6559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Ближе к концу дошкольного возраста общение детей со взрослыми приобретает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внеситуативно - личностную форму, максимально приспособленную к процессу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 ребенком себя и других людей. Дети охотно обсуждают с воспитателем поступки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 их качества, мотивы действий. Углубляется интерес к внутреннему миру людей,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собенностям их взаимоотношений.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Характерной особенностью старших дошкольников является появление интереса к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проблемам, выходящим за рамки детского сада и личного опыта. Дети интересуются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событиями прошлого и будущего, жизнью разных народов, животным 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растительным миром разных стран.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седьмом году жизни происходит дальнейшее развитие взаимоотношений детей со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сверстниками. Дети предпочитают совместную деятельность индивидуальной. Возрастает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личности сверстника, устанавливаются отношения избирательной дружбы 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устойчивой взаимной симпатии. Узы дружбы связывают преимущественно детей одного пола,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начинает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проявляться особое внимание и симпатия между отдельными мальчиками 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девочками. Мальчики оказывают девочкам личное расположение, дарят подарки, угощают,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 помощь. Воспитатель акцентирует внимание детей на полоролевых особенностях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и взаимоотношений мальчиков и девочек, принятых в обществе.</w:t>
      </w:r>
    </w:p>
    <w:p w:rsidR="002B5EEE" w:rsidRPr="00F05113" w:rsidRDefault="008E6559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в совместной деятельности дети осваивают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формы сотрудничества: договариваются, обмениваются мнениями;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5EEE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чередуют и согласовывают действия; совместно выполняют одну операцию.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старшем дошкольном возрасте значительно расширяется игровой опыт детей. Детям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доступна вся игровая палитра: сюжетно-ролевые, режиссерские, театрализованные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игры с готовым содержанием и правилами, игровое экспериментирование, конструктивно-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и настольно-печатные игры, подвижные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музыкальные игры. Достаточно отчетливо проявляются избирательные интересы в выборе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игр, индивидуальные предпочтения, особенности игр мальчиков и девочек. Проявляются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черты в игровом поведении: дети-режиссеры, дети-исполнители/артисты,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дети-сочинители игровых сюжетов, предпочитающие игровое фантазирование.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влиянием широкого ознакомления с социальной действительностью и средств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 информации в игровом репертуаре старших дошкольников появляются новые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темы: «Музей», «Супермаркет», «Туристическое агентство», «Рекламное агентство», «Кафе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Макдоналдс», «Космическое путешествие», «Телешоу „Минута славы"», «Конкурс красоты»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другие. Будущая школьная позиция получает отражение в играх на школьную тему.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дошкольники с удовольствием откликаются на предложение поставить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спектакль по мотивам знакомых сказок, подготовить концерт для малышей или придумать 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записать в «волшебную книгу» придуманные ими истории, а затем оформить обложку 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нарисовать иллюстрации. Такие самодельные книги становятся предметом любви 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 детей. Вместе с воспитателем они перечитывают свои сочинения, обсуждают их,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придумывают новые продолжения историй.</w:t>
      </w:r>
    </w:p>
    <w:p w:rsidR="008E6559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седьмом году жизни расширяются возможности развития самостоятельной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деятельности. 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доступно многообразие способов познания: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и самонаблюдение, сенсорное обследование объектов, логические операции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(сравнение, анализ, синтез, классификация), простейшие измерения, экспериментирование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природными и рукотворными объектами. Развиваются возможности памяти.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ее объем, произвольность запоминания информации. Для запоминания дети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прибегают к повторению, использованию группировки, составлению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несложного опорного плана, помогающего воссоздать последовательность событий или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наглядно-образные средства.</w:t>
      </w:r>
    </w:p>
    <w:p w:rsidR="002B5EEE" w:rsidRPr="00F05113" w:rsidRDefault="002B5EEE" w:rsidP="008E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дошкольники начинают проявлять интерес к будущему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школьному обучению. Перспектива школьного обучения создает особый настрой в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старших дошкольников. Интерес детей к школе развивается естественным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в общении с воспитателем, через встречи с учителем, совместные дела со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школьниками, посещение школы, сюжетно-ролевые игры на школьную тему.</w:t>
      </w:r>
    </w:p>
    <w:p w:rsidR="000C77CC" w:rsidRPr="000C77CC" w:rsidRDefault="002B5EEE" w:rsidP="000C7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дошкольного возраста ребенок обладает высоким уровнем познавательного</w:t>
      </w:r>
      <w:r w:rsidR="008E6559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личностного развития, что позволяет ему в дальнейшем успешно учиться в школе.</w:t>
      </w:r>
    </w:p>
    <w:p w:rsidR="000C77CC" w:rsidRPr="004D2F0D" w:rsidRDefault="000C77CC" w:rsidP="000C77CC">
      <w:pPr>
        <w:tabs>
          <w:tab w:val="left" w:pos="765"/>
          <w:tab w:val="left" w:pos="945"/>
          <w:tab w:val="center" w:pos="4961"/>
        </w:tabs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4D2F0D">
        <w:rPr>
          <w:rFonts w:ascii="Times New Roman" w:eastAsia="NewtonC" w:hAnsi="Times New Roman" w:cs="Times New Roman"/>
          <w:b/>
          <w:sz w:val="24"/>
          <w:szCs w:val="24"/>
        </w:rPr>
        <w:t>1.2. Целевые ориентиры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4D2F0D">
        <w:rPr>
          <w:rFonts w:ascii="Times New Roman" w:eastAsia="NewtonC" w:hAnsi="Times New Roman" w:cs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4D2F0D">
        <w:rPr>
          <w:rFonts w:ascii="Times New Roman" w:eastAsia="NewtonC" w:hAnsi="Times New Roman" w:cs="Times New Roman"/>
          <w:sz w:val="24"/>
          <w:szCs w:val="24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</w:t>
      </w:r>
      <w:r w:rsidRPr="004D2F0D">
        <w:rPr>
          <w:rFonts w:ascii="Times New Roman" w:eastAsia="NewtonC" w:hAnsi="Times New Roman" w:cs="Times New Roman"/>
          <w:sz w:val="24"/>
          <w:szCs w:val="24"/>
        </w:rPr>
        <w:lastRenderedPageBreak/>
        <w:t>в том числе чувство веры в себя, старается разрешать конфликты;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4D2F0D">
        <w:rPr>
          <w:rFonts w:ascii="Times New Roman" w:eastAsia="NewtonC" w:hAnsi="Times New Roman" w:cs="Times New Roman"/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4D2F0D">
        <w:rPr>
          <w:rFonts w:ascii="Times New Roman" w:eastAsia="NewtonC" w:hAnsi="Times New Roman" w:cs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4D2F0D">
        <w:rPr>
          <w:rFonts w:ascii="Times New Roman" w:eastAsia="NewtonC" w:hAnsi="Times New Roman" w:cs="Times New Roman"/>
          <w:sz w:val="24"/>
          <w:szCs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4D2F0D">
        <w:rPr>
          <w:rFonts w:ascii="Times New Roman" w:eastAsia="NewtonC" w:hAnsi="Times New Roman" w:cs="Times New Roman"/>
          <w:sz w:val="24"/>
          <w:szCs w:val="24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i/>
          <w:color w:val="002060"/>
          <w:sz w:val="24"/>
          <w:szCs w:val="24"/>
        </w:rPr>
      </w:pPr>
      <w:r w:rsidRPr="004D2F0D">
        <w:rPr>
          <w:rFonts w:ascii="Times New Roman" w:eastAsia="NewtonC" w:hAnsi="Times New Roman" w:cs="Times New Roman"/>
          <w:i/>
          <w:color w:val="002060"/>
          <w:sz w:val="24"/>
          <w:szCs w:val="24"/>
        </w:rPr>
        <w:t>ребёнок проявляет любознательность, задаёт вопросы взрослыми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т.п.; ребёнок способен к принятию собственных решений, опираясь на свои знания и умения в различных видах деятельности;</w:t>
      </w:r>
    </w:p>
    <w:p w:rsidR="000C77CC" w:rsidRPr="004D2F0D" w:rsidRDefault="000C77CC" w:rsidP="000C77CC">
      <w:pPr>
        <w:pStyle w:val="c7"/>
        <w:numPr>
          <w:ilvl w:val="0"/>
          <w:numId w:val="9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</w:rPr>
      </w:pPr>
      <w:r w:rsidRPr="004D2F0D">
        <w:rPr>
          <w:rStyle w:val="c5"/>
          <w:i/>
          <w:color w:val="002060"/>
        </w:rPr>
        <w:t>ребенок овладевает  цветовой гаммой, с вариантами композиций и разным расположением изображения на листе бумаги.</w:t>
      </w:r>
    </w:p>
    <w:p w:rsidR="000C77CC" w:rsidRPr="004D2F0D" w:rsidRDefault="000C77CC" w:rsidP="000C77CC">
      <w:pPr>
        <w:pStyle w:val="c7"/>
        <w:numPr>
          <w:ilvl w:val="0"/>
          <w:numId w:val="9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</w:rPr>
      </w:pPr>
      <w:r w:rsidRPr="004D2F0D">
        <w:rPr>
          <w:rStyle w:val="c5"/>
          <w:i/>
          <w:color w:val="002060"/>
        </w:rPr>
        <w:t xml:space="preserve"> дети развивают способность передавать одну и ту же форму или образ в разных техниках (изображать солнце, цветок, птичку в рисунке).</w:t>
      </w:r>
    </w:p>
    <w:p w:rsidR="000C77CC" w:rsidRPr="004D2F0D" w:rsidRDefault="000C77CC" w:rsidP="000C77CC">
      <w:pPr>
        <w:pStyle w:val="c7"/>
        <w:numPr>
          <w:ilvl w:val="0"/>
          <w:numId w:val="94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</w:rPr>
      </w:pPr>
      <w:r w:rsidRPr="004D2F0D">
        <w:rPr>
          <w:rStyle w:val="c5"/>
          <w:i/>
          <w:color w:val="002060"/>
        </w:rPr>
        <w:lastRenderedPageBreak/>
        <w:t>ребенок поддерживает интерес к содержанию новых слов: «художник», «музей», «выставка», «картина», «скульптура» и пр.;</w:t>
      </w:r>
    </w:p>
    <w:p w:rsidR="000C77CC" w:rsidRPr="004D2F0D" w:rsidRDefault="000C77CC" w:rsidP="000C77CC">
      <w:pPr>
        <w:pStyle w:val="c7"/>
        <w:numPr>
          <w:ilvl w:val="0"/>
          <w:numId w:val="9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2F0D">
        <w:rPr>
          <w:rStyle w:val="c5"/>
          <w:i/>
          <w:color w:val="002060"/>
        </w:rPr>
        <w:t>ребенок в дидактических играх с художественным содержанием учиться различать цветовые контрасты; предлагать размещать цвета по степени интенсивности (до 5 светловых оттенков), по порядку размещения цветов в радуге, на цветовой модели (спектральный круг), соблюдая переходы от одного цвета к другому</w:t>
      </w:r>
      <w:r w:rsidRPr="004D2F0D">
        <w:rPr>
          <w:rStyle w:val="c5"/>
          <w:color w:val="000000"/>
        </w:rPr>
        <w:t>.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 ходе прохождения трех летнего курса обучения рисования дети должны свободно ориентироваться в получении новых цветов и оттенков;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Самостоятельно выбирать средства выразительности для изображения более точного образа;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Владеть навыками срисовывания;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Свободно ориентироваться в жанрах живописи, а так же получать эмоциональное удовлетворение от занятий рисования.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Самостоятельно без напоминаний выполняет доступные возрасту гигиенические процедуры, соблюдает элементарные правила здорового образа жизни.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>Знает о пользе утренней зарядки, физических упражнений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Всегда следит за правильной осанкой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Имеет сформированные представления о здоровом образе жизни (об особенностях строения и функциями организма человека).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Имеет представления и может высказаться о важности соблюдения режима дня, стремится соблюдать его.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Имеет представления о рациональном и правильном питании, стремиться правильно питаться.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Имеет представления о значении двигательной активности на свежем воздухе в жизни человека, о пользе и видах закаливающих процедур, о роли солнечного света, воздуха, воды и их влиянии на здоровье.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Сформированы основные физические качества и потребность в двигательной активности.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Владеет соответствующими возрасту основными движениями.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-Имеет первичные представления о себе как о человеке.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 xml:space="preserve">Проявляет умения самостоятельно решать задачи, связанные с поддержанием и укреплением здоровья (с удовольствием делает зарядку, ленивую гимнастику) </w:t>
      </w:r>
    </w:p>
    <w:p w:rsidR="000C77CC" w:rsidRPr="004D2F0D" w:rsidRDefault="000C77CC" w:rsidP="000C77CC">
      <w:pPr>
        <w:pStyle w:val="a5"/>
        <w:numPr>
          <w:ilvl w:val="0"/>
          <w:numId w:val="9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4D2F0D">
        <w:rPr>
          <w:rFonts w:ascii="Times New Roman" w:hAnsi="Times New Roman" w:cs="Times New Roman"/>
          <w:i/>
          <w:color w:val="002060"/>
          <w:sz w:val="24"/>
          <w:szCs w:val="24"/>
        </w:rPr>
        <w:t>Имеет элементарные представления о ценности здоровья, пользе закаливания, необходимости соблюдения правил гигиены в повседневной жизни. Парциальные программы содержат диагностический инструментарий, позволяющий</w:t>
      </w:r>
    </w:p>
    <w:p w:rsidR="000C77CC" w:rsidRPr="004D2F0D" w:rsidRDefault="000C77CC" w:rsidP="000C77CC">
      <w:pPr>
        <w:pStyle w:val="a5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 ребенок должен рассматриваться не как «объект» наблюдения, а как развивающаяся личность, на развитие которой может благотворно повлиять взрослый в соответствии с сознательно поставленными целями. Таким образом, предпосылки гуманистического подхода должны быть заложены изначально — через обобщенный образ личности ребенка, задаваемый адекватной системой норм развития.</w:t>
      </w:r>
    </w:p>
    <w:p w:rsidR="006C47BA" w:rsidRPr="004D2F0D" w:rsidRDefault="000C77CC" w:rsidP="000C77CC">
      <w:pPr>
        <w:pStyle w:val="a5"/>
        <w:shd w:val="clear" w:color="auto" w:fill="FFFFFF"/>
        <w:spacing w:before="100" w:beforeAutospacing="1" w:after="100" w:afterAutospacing="1" w:line="240" w:lineRule="atLeast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2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оценку развития ребенка, и проектирование образовательного процесса на основании полученных выводов должны проводить педагоги при участии родителей посредством наблюдения за ребенком в естественных ситуациях.</w:t>
      </w:r>
      <w:r w:rsidRPr="004D2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Таким образом, сама деятельность детей в заданных образовательных условиях должна давать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должны рассматриваться как самоцель, а лишь как средство развития его самоопределяющейся в человеческой культуре и социуме личности.</w:t>
      </w:r>
      <w:r w:rsidRPr="004D2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Основанием выделения сторон (сфер) инициативы послужили мотивационно -содержательные характеристики деятельности, т.е. собственно предметно-содержательная направленность активности ребенка.</w:t>
      </w:r>
    </w:p>
    <w:p w:rsidR="004D2F0D" w:rsidRDefault="004D2F0D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F0D" w:rsidRDefault="004D2F0D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F0D" w:rsidRDefault="004D2F0D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7BA" w:rsidRPr="00F05113" w:rsidRDefault="006C47BA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СОДЕРЖАТЕЛЬНЫЙ РАЗДЕЛ.</w:t>
      </w:r>
    </w:p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7BA" w:rsidRPr="000C77CC" w:rsidRDefault="006C47BA" w:rsidP="004D2F0D">
      <w:pPr>
        <w:pStyle w:val="a5"/>
        <w:numPr>
          <w:ilvl w:val="1"/>
          <w:numId w:val="1"/>
        </w:numPr>
        <w:spacing w:after="0" w:line="240" w:lineRule="auto"/>
        <w:ind w:left="567" w:firstLine="0"/>
        <w:jc w:val="center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F0511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Формы, способы, методы и средства реализации Программы.</w:t>
      </w:r>
    </w:p>
    <w:tbl>
      <w:tblPr>
        <w:tblStyle w:val="ae"/>
        <w:tblW w:w="5000" w:type="pct"/>
        <w:tblLook w:val="04A0"/>
      </w:tblPr>
      <w:tblGrid>
        <w:gridCol w:w="2691"/>
        <w:gridCol w:w="4395"/>
      </w:tblGrid>
      <w:tr w:rsidR="006C47BA" w:rsidRPr="00F05113" w:rsidTr="002B5EEE">
        <w:tc>
          <w:tcPr>
            <w:tcW w:w="5000" w:type="pct"/>
            <w:gridSpan w:val="2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rFonts w:eastAsia="+mn-ea"/>
                <w:b/>
                <w:bCs/>
                <w:kern w:val="24"/>
                <w:sz w:val="24"/>
                <w:szCs w:val="24"/>
              </w:rPr>
              <w:t>Формы реализации программы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Игровая ситуация</w:t>
            </w:r>
            <w:r w:rsidRPr="00F05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форма работы, направленная на приобретение ребёнком опыта нравственно-ценных действий и поступков, которые он сначала выполняет на основе подражания, по образцу, а затем самостоятельно.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Чтение</w:t>
            </w:r>
            <w:r w:rsidRPr="00F05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Мастерская</w:t>
            </w:r>
            <w:r w:rsidRPr="00F05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Ситуации</w:t>
            </w:r>
            <w:r w:rsidRPr="00F0511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 xml:space="preserve">ситуации морального выбора, ситуации общения и взаимодействия, проблемные ситуации, игровые ситуации, ситуативный разговор с детьми, </w:t>
            </w:r>
            <w:r w:rsidRPr="00F05113">
              <w:rPr>
                <w:color w:val="000000"/>
                <w:sz w:val="24"/>
                <w:szCs w:val="24"/>
              </w:rPr>
              <w:lastRenderedPageBreak/>
              <w:t>практические ситуации по интересам детей, ситуационные задачи и др. 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lastRenderedPageBreak/>
              <w:t>Коллекционирование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форма познавательной активности дошкольника, в основе которой лежит целенаправленное собирание чего-либо, имеющего определённую ценность для ребёнка. 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rFonts w:eastAsia="+mn-ea"/>
                <w:b/>
                <w:bCs/>
                <w:kern w:val="24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Экспериментирование и исследования</w:t>
            </w:r>
            <w:r w:rsidRPr="00F0511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Проект 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это создание воспитателем таких условий,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путём, анализировать его и преобразовывать. </w:t>
            </w:r>
          </w:p>
        </w:tc>
      </w:tr>
      <w:tr w:rsidR="006C47BA" w:rsidRPr="00F05113" w:rsidTr="002B5EEE">
        <w:tc>
          <w:tcPr>
            <w:tcW w:w="1507" w:type="pct"/>
          </w:tcPr>
          <w:p w:rsidR="006C47BA" w:rsidRPr="00F05113" w:rsidRDefault="006C47BA" w:rsidP="002B5EEE">
            <w:pPr>
              <w:pStyle w:val="a5"/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Викторины и конкурсы</w:t>
            </w:r>
            <w:r w:rsidRPr="00F05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3" w:type="pct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      </w:r>
          </w:p>
        </w:tc>
      </w:tr>
      <w:tr w:rsidR="006C47BA" w:rsidRPr="00F05113" w:rsidTr="00F05113">
        <w:trPr>
          <w:trHeight w:val="428"/>
        </w:trPr>
        <w:tc>
          <w:tcPr>
            <w:tcW w:w="5000" w:type="pct"/>
            <w:gridSpan w:val="2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Беседы, загадки, рассказывание, разговор.</w:t>
            </w:r>
          </w:p>
        </w:tc>
      </w:tr>
      <w:tr w:rsidR="006C47BA" w:rsidRPr="00F05113" w:rsidTr="00F05113">
        <w:trPr>
          <w:trHeight w:val="406"/>
        </w:trPr>
        <w:tc>
          <w:tcPr>
            <w:tcW w:w="5000" w:type="pct"/>
            <w:gridSpan w:val="2"/>
          </w:tcPr>
          <w:p w:rsidR="006C47BA" w:rsidRPr="00F05113" w:rsidRDefault="006C47BA" w:rsidP="002B5EEE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05113">
              <w:rPr>
                <w:b/>
                <w:bCs/>
                <w:color w:val="000000"/>
                <w:sz w:val="24"/>
                <w:szCs w:val="24"/>
              </w:rPr>
              <w:t>Слушание музыки, исполнение и творчество.</w:t>
            </w:r>
          </w:p>
        </w:tc>
      </w:tr>
    </w:tbl>
    <w:p w:rsidR="006C47BA" w:rsidRPr="00F05113" w:rsidRDefault="006C47BA" w:rsidP="00F051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реализации образовательной программы.</w:t>
      </w:r>
    </w:p>
    <w:p w:rsidR="006C47BA" w:rsidRPr="00F05113" w:rsidRDefault="00F05113" w:rsidP="00F0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C47BA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 </w:t>
      </w:r>
      <w:r w:rsidR="006C47BA"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обеспечения эффективного взаимодействия педагога и детей в ходе реализации образовательной программы используются следующие методы: 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мотивации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др.);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создания условий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информационно-рецептивный метод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репродуктивный метод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 проблемного изложения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постановка проблемы и раскрытие пути её решения в процессе организации опытов, наблюдений; 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эвристический метод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</w:t>
      </w:r>
    </w:p>
    <w:p w:rsidR="006C47BA" w:rsidRPr="00F05113" w:rsidRDefault="006C47BA" w:rsidP="00F05113">
      <w:pPr>
        <w:pStyle w:val="a5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исследовательский метод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6C47BA" w:rsidRPr="00F05113" w:rsidRDefault="006C47BA" w:rsidP="00F051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формы реализации Программы могут выступать и в качестве методов (проектная деятельность - </w:t>
      </w:r>
      <w:r w:rsidR="004D2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интегративный метод проектов).</w:t>
      </w:r>
    </w:p>
    <w:p w:rsidR="006C47BA" w:rsidRPr="00F05113" w:rsidRDefault="006C47BA" w:rsidP="00F051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реализации образовательной программы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совокупность материальных и идеальных объектов:</w:t>
      </w:r>
    </w:p>
    <w:p w:rsidR="006C47BA" w:rsidRPr="00F05113" w:rsidRDefault="006C47BA" w:rsidP="00F05113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и раздаточные;</w:t>
      </w:r>
    </w:p>
    <w:p w:rsidR="006C47BA" w:rsidRPr="00F05113" w:rsidRDefault="006C47BA" w:rsidP="00F05113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визуальные, аудийные, аудиовизуальные;</w:t>
      </w:r>
    </w:p>
    <w:p w:rsidR="006C47BA" w:rsidRPr="00F05113" w:rsidRDefault="006C47BA" w:rsidP="00F05113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искусственные;</w:t>
      </w:r>
    </w:p>
    <w:p w:rsidR="006C47BA" w:rsidRPr="00F05113" w:rsidRDefault="006C47BA" w:rsidP="00F05113">
      <w:pPr>
        <w:pStyle w:val="a5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и виртуальные;</w:t>
      </w:r>
    </w:p>
    <w:p w:rsidR="006C47BA" w:rsidRPr="00F05113" w:rsidRDefault="006C47BA" w:rsidP="00F0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направленные на развитие деятельности детей:</w:t>
      </w:r>
    </w:p>
    <w:p w:rsidR="006C47BA" w:rsidRPr="00F05113" w:rsidRDefault="006C47BA" w:rsidP="00F05113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(оборудование для ходьбы, бега, ползания, лазанья, прыгания, занятий с мячом и др.);</w:t>
      </w:r>
    </w:p>
    <w:p w:rsidR="006C47BA" w:rsidRPr="00F05113" w:rsidRDefault="006C47BA" w:rsidP="00F05113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(игры, игрушки);</w:t>
      </w:r>
    </w:p>
    <w:p w:rsidR="006C47BA" w:rsidRPr="00F05113" w:rsidRDefault="006C47BA" w:rsidP="00F05113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(дидактический материал);</w:t>
      </w:r>
    </w:p>
    <w:p w:rsidR="006C47BA" w:rsidRPr="00F05113" w:rsidRDefault="006C47BA" w:rsidP="00F05113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6C47BA" w:rsidRPr="00F05113" w:rsidRDefault="006C47BA" w:rsidP="00F05113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познавательно-исследовательской (натуральные предметы для исследования и образно-символический материал, в том числе макеты,  карты, модели, картины и др.);</w:t>
      </w:r>
    </w:p>
    <w:p w:rsidR="006C47BA" w:rsidRPr="00F05113" w:rsidRDefault="006C47BA" w:rsidP="00F05113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(оборудование и инвентарь для всех видов труда);</w:t>
      </w:r>
    </w:p>
    <w:p w:rsidR="006C47BA" w:rsidRPr="00F05113" w:rsidRDefault="006C47BA" w:rsidP="00F05113">
      <w:pPr>
        <w:pStyle w:val="a5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продуктивной (оборудование и материалы для лепки, аппликации, рисования и конструирования);</w:t>
      </w:r>
    </w:p>
    <w:p w:rsidR="006C47BA" w:rsidRPr="00F05113" w:rsidRDefault="006C47BA" w:rsidP="00F05113">
      <w:pPr>
        <w:pStyle w:val="a5"/>
        <w:spacing w:after="0" w:line="240" w:lineRule="auto"/>
        <w:ind w:left="0" w:hanging="567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музыкально-художественной (детские музыкальные инструменты, дидактический материал и др.).</w:t>
      </w:r>
    </w:p>
    <w:p w:rsidR="006C47BA" w:rsidRPr="00F05113" w:rsidRDefault="006C47BA" w:rsidP="00F05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2.2 Особенности образовательной деятельности разных видов и культурных практик.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Игровая деятельность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Виды игровой деятельности: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игры:</w:t>
      </w:r>
    </w:p>
    <w:p w:rsidR="006C47BA" w:rsidRPr="00F05113" w:rsidRDefault="006C47BA" w:rsidP="00F05113">
      <w:pPr>
        <w:pStyle w:val="a5"/>
        <w:numPr>
          <w:ilvl w:val="0"/>
          <w:numId w:val="44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</w:p>
    <w:p w:rsidR="006C47BA" w:rsidRPr="00F05113" w:rsidRDefault="006C47BA" w:rsidP="00F05113">
      <w:pPr>
        <w:pStyle w:val="a5"/>
        <w:numPr>
          <w:ilvl w:val="0"/>
          <w:numId w:val="44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сюжетно-ролевые;</w:t>
      </w:r>
    </w:p>
    <w:p w:rsidR="006C47BA" w:rsidRPr="00F05113" w:rsidRDefault="006C47BA" w:rsidP="00F05113">
      <w:pPr>
        <w:pStyle w:val="a5"/>
        <w:numPr>
          <w:ilvl w:val="0"/>
          <w:numId w:val="44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игры-драматизации;</w:t>
      </w:r>
    </w:p>
    <w:p w:rsidR="006C47BA" w:rsidRPr="00F05113" w:rsidRDefault="006C47BA" w:rsidP="00F05113">
      <w:pPr>
        <w:pStyle w:val="a5"/>
        <w:numPr>
          <w:ilvl w:val="0"/>
          <w:numId w:val="44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театрализованные;</w:t>
      </w:r>
    </w:p>
    <w:p w:rsidR="006C47BA" w:rsidRPr="00F05113" w:rsidRDefault="006C47BA" w:rsidP="00F05113">
      <w:pPr>
        <w:pStyle w:val="a5"/>
        <w:numPr>
          <w:ilvl w:val="0"/>
          <w:numId w:val="44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</w:r>
    </w:p>
    <w:p w:rsidR="006C47BA" w:rsidRPr="00F05113" w:rsidRDefault="006C47BA" w:rsidP="00F05113">
      <w:pPr>
        <w:pStyle w:val="a5"/>
        <w:numPr>
          <w:ilvl w:val="0"/>
          <w:numId w:val="44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игра-фантазирование;</w:t>
      </w:r>
    </w:p>
    <w:p w:rsidR="006C47BA" w:rsidRPr="00F05113" w:rsidRDefault="006C47BA" w:rsidP="00F05113">
      <w:pPr>
        <w:pStyle w:val="a5"/>
        <w:numPr>
          <w:ilvl w:val="0"/>
          <w:numId w:val="44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импровизационные игры-этюды.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правилами:</w:t>
      </w:r>
    </w:p>
    <w:p w:rsidR="006C47BA" w:rsidRPr="00F05113" w:rsidRDefault="006C47BA" w:rsidP="00F05113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</w:r>
    </w:p>
    <w:p w:rsidR="006C47BA" w:rsidRPr="00F05113" w:rsidRDefault="006C47BA" w:rsidP="00F05113">
      <w:pPr>
        <w:pStyle w:val="a5"/>
        <w:numPr>
          <w:ilvl w:val="0"/>
          <w:numId w:val="4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</w:r>
    </w:p>
    <w:p w:rsidR="006C47BA" w:rsidRPr="00F05113" w:rsidRDefault="006C47BA" w:rsidP="00F05113">
      <w:pPr>
        <w:pStyle w:val="a5"/>
        <w:numPr>
          <w:ilvl w:val="0"/>
          <w:numId w:val="4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развивающие;</w:t>
      </w:r>
    </w:p>
    <w:p w:rsidR="006C47BA" w:rsidRPr="00F05113" w:rsidRDefault="006C47BA" w:rsidP="00F05113">
      <w:pPr>
        <w:pStyle w:val="a5"/>
        <w:numPr>
          <w:ilvl w:val="0"/>
          <w:numId w:val="4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музыкальные;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Познавательно-исследовательская деятельность – 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Виды познавательно-исследовательской деятельности:</w:t>
      </w:r>
    </w:p>
    <w:p w:rsidR="006C47BA" w:rsidRPr="00F05113" w:rsidRDefault="006C47BA" w:rsidP="00F05113">
      <w:pPr>
        <w:pStyle w:val="a5"/>
        <w:numPr>
          <w:ilvl w:val="0"/>
          <w:numId w:val="46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экспериментирование;</w:t>
      </w:r>
    </w:p>
    <w:p w:rsidR="006C47BA" w:rsidRPr="00F05113" w:rsidRDefault="006C47BA" w:rsidP="00F05113">
      <w:pPr>
        <w:pStyle w:val="a5"/>
        <w:numPr>
          <w:ilvl w:val="0"/>
          <w:numId w:val="46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исследование;</w:t>
      </w:r>
    </w:p>
    <w:p w:rsidR="006C47BA" w:rsidRPr="00F05113" w:rsidRDefault="006C47BA" w:rsidP="00F05113">
      <w:pPr>
        <w:pStyle w:val="a5"/>
        <w:numPr>
          <w:ilvl w:val="0"/>
          <w:numId w:val="46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моделирование: замещение, составление моделей, деятельность с использованием моделей; по характеру моделей: предметное моделирование, знаковое моделирование, мысленное моделирование.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Коммуникативная деятельность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общения 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 взрослым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47BA" w:rsidRPr="00F05113" w:rsidRDefault="006C47BA" w:rsidP="00F05113">
      <w:pPr>
        <w:pStyle w:val="a5"/>
        <w:numPr>
          <w:ilvl w:val="0"/>
          <w:numId w:val="55"/>
        </w:numPr>
        <w:shd w:val="clear" w:color="auto" w:fill="FFFFFF"/>
        <w:spacing w:after="0" w:line="270" w:lineRule="atLeast"/>
        <w:ind w:left="0" w:hanging="6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ситуативно-деловое; </w:t>
      </w:r>
    </w:p>
    <w:p w:rsidR="006C47BA" w:rsidRPr="00F05113" w:rsidRDefault="006C47BA" w:rsidP="00F05113">
      <w:pPr>
        <w:pStyle w:val="a5"/>
        <w:numPr>
          <w:ilvl w:val="0"/>
          <w:numId w:val="5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внеситуативно - познавательное; </w:t>
      </w:r>
    </w:p>
    <w:p w:rsidR="006C47BA" w:rsidRPr="00F05113" w:rsidRDefault="006C47BA" w:rsidP="00F05113">
      <w:pPr>
        <w:pStyle w:val="a5"/>
        <w:numPr>
          <w:ilvl w:val="0"/>
          <w:numId w:val="55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 - личностное.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общения 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 сверстником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47BA" w:rsidRPr="00F05113" w:rsidRDefault="006C47BA" w:rsidP="00F05113">
      <w:pPr>
        <w:pStyle w:val="a5"/>
        <w:numPr>
          <w:ilvl w:val="0"/>
          <w:numId w:val="56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эмоционально-практическое; </w:t>
      </w:r>
    </w:p>
    <w:p w:rsidR="006C47BA" w:rsidRPr="00F05113" w:rsidRDefault="006C47BA" w:rsidP="00F05113">
      <w:pPr>
        <w:pStyle w:val="a5"/>
        <w:numPr>
          <w:ilvl w:val="0"/>
          <w:numId w:val="56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внеситуативно - деловое; </w:t>
      </w:r>
    </w:p>
    <w:p w:rsidR="006C47BA" w:rsidRPr="00F05113" w:rsidRDefault="006C47BA" w:rsidP="00F05113">
      <w:pPr>
        <w:pStyle w:val="a5"/>
        <w:numPr>
          <w:ilvl w:val="0"/>
          <w:numId w:val="56"/>
        </w:numPr>
        <w:shd w:val="clear" w:color="auto" w:fill="FFFFFF"/>
        <w:spacing w:after="0" w:line="270" w:lineRule="atLeast"/>
        <w:ind w:left="0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итуативно-деловое.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Двигательная деятельность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–форма активности ребенка, позволяющая ему решать двигательные задачи путем реализации двигательной функции.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Гимнастика:</w:t>
      </w:r>
    </w:p>
    <w:p w:rsidR="006C47BA" w:rsidRPr="00F05113" w:rsidRDefault="006C47BA" w:rsidP="00F05113">
      <w:pPr>
        <w:pStyle w:val="a5"/>
        <w:numPr>
          <w:ilvl w:val="0"/>
          <w:numId w:val="47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движения (ходьба, бег, метание, прыжки, лазанье, равновесие);</w:t>
      </w:r>
    </w:p>
    <w:p w:rsidR="006C47BA" w:rsidRPr="00F05113" w:rsidRDefault="006C47BA" w:rsidP="00F05113">
      <w:pPr>
        <w:pStyle w:val="a5"/>
        <w:numPr>
          <w:ilvl w:val="0"/>
          <w:numId w:val="47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упражнения;</w:t>
      </w:r>
    </w:p>
    <w:p w:rsidR="006C47BA" w:rsidRPr="00F05113" w:rsidRDefault="006C47BA" w:rsidP="00F05113">
      <w:pPr>
        <w:pStyle w:val="a5"/>
        <w:numPr>
          <w:ilvl w:val="0"/>
          <w:numId w:val="47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упражнения;</w:t>
      </w:r>
    </w:p>
    <w:p w:rsidR="006C47BA" w:rsidRPr="00F05113" w:rsidRDefault="006C47BA" w:rsidP="00F05113">
      <w:pPr>
        <w:pStyle w:val="a5"/>
        <w:numPr>
          <w:ilvl w:val="0"/>
          <w:numId w:val="47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спортивных игр;</w:t>
      </w:r>
    </w:p>
    <w:p w:rsidR="006C47BA" w:rsidRPr="00F05113" w:rsidRDefault="006C47BA" w:rsidP="00F05113">
      <w:pPr>
        <w:pStyle w:val="a5"/>
        <w:numPr>
          <w:ilvl w:val="0"/>
          <w:numId w:val="47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виды спорта;</w:t>
      </w:r>
    </w:p>
    <w:p w:rsidR="006C47BA" w:rsidRPr="00F05113" w:rsidRDefault="006C47BA" w:rsidP="00F05113">
      <w:pPr>
        <w:pStyle w:val="a5"/>
        <w:numPr>
          <w:ilvl w:val="0"/>
          <w:numId w:val="47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зимние виды спорта;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Игры:</w:t>
      </w:r>
    </w:p>
    <w:p w:rsidR="006C47BA" w:rsidRPr="00F05113" w:rsidRDefault="006C47BA" w:rsidP="00F05113">
      <w:pPr>
        <w:pStyle w:val="a5"/>
        <w:numPr>
          <w:ilvl w:val="0"/>
          <w:numId w:val="48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подвижные;</w:t>
      </w:r>
    </w:p>
    <w:p w:rsidR="006C47BA" w:rsidRPr="00F05113" w:rsidRDefault="006C47BA" w:rsidP="00F05113">
      <w:pPr>
        <w:pStyle w:val="a5"/>
        <w:numPr>
          <w:ilvl w:val="0"/>
          <w:numId w:val="48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элементами спорта.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туризм.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самокате, санках, велосипеде, ходьба на лыжах и др.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Трудовая деятельность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Виды трудовой деятельности:</w:t>
      </w:r>
    </w:p>
    <w:p w:rsidR="006C47BA" w:rsidRPr="00F05113" w:rsidRDefault="006C47BA" w:rsidP="00F05113">
      <w:pPr>
        <w:pStyle w:val="a5"/>
        <w:numPr>
          <w:ilvl w:val="0"/>
          <w:numId w:val="49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самообслуживание;</w:t>
      </w:r>
    </w:p>
    <w:p w:rsidR="006C47BA" w:rsidRPr="00F05113" w:rsidRDefault="006C47BA" w:rsidP="00F05113">
      <w:pPr>
        <w:pStyle w:val="a5"/>
        <w:numPr>
          <w:ilvl w:val="0"/>
          <w:numId w:val="49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хозяйственно-бытовой труд;</w:t>
      </w:r>
    </w:p>
    <w:p w:rsidR="006C47BA" w:rsidRPr="00F05113" w:rsidRDefault="006C47BA" w:rsidP="00F05113">
      <w:pPr>
        <w:pStyle w:val="a5"/>
        <w:numPr>
          <w:ilvl w:val="0"/>
          <w:numId w:val="49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в природе;</w:t>
      </w:r>
    </w:p>
    <w:p w:rsidR="006C47BA" w:rsidRPr="00F05113" w:rsidRDefault="006C47BA" w:rsidP="00F05113">
      <w:pPr>
        <w:pStyle w:val="a5"/>
        <w:numPr>
          <w:ilvl w:val="0"/>
          <w:numId w:val="49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Продуктивная деятельность (конструирование и изобразительная деятельность) 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форма активности ребенка, в результате которой создается материальный или идеальный продукт.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Виды продуктивной деятельности: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Рисование, лепка, аппликация:</w:t>
      </w:r>
    </w:p>
    <w:p w:rsidR="006C47BA" w:rsidRPr="00F05113" w:rsidRDefault="006C47BA" w:rsidP="00F05113">
      <w:pPr>
        <w:pStyle w:val="a5"/>
        <w:numPr>
          <w:ilvl w:val="0"/>
          <w:numId w:val="50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предметные;</w:t>
      </w:r>
    </w:p>
    <w:p w:rsidR="006C47BA" w:rsidRPr="00F05113" w:rsidRDefault="006C47BA" w:rsidP="00F05113">
      <w:pPr>
        <w:pStyle w:val="a5"/>
        <w:numPr>
          <w:ilvl w:val="0"/>
          <w:numId w:val="50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сюжетные;</w:t>
      </w:r>
    </w:p>
    <w:p w:rsidR="006C47BA" w:rsidRPr="00F05113" w:rsidRDefault="006C47BA" w:rsidP="00F05113">
      <w:pPr>
        <w:pStyle w:val="a5"/>
        <w:numPr>
          <w:ilvl w:val="0"/>
          <w:numId w:val="50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декоративные.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труд:</w:t>
      </w:r>
    </w:p>
    <w:p w:rsidR="006C47BA" w:rsidRPr="00F05113" w:rsidRDefault="006C47BA" w:rsidP="00F05113">
      <w:pPr>
        <w:pStyle w:val="a5"/>
        <w:numPr>
          <w:ilvl w:val="0"/>
          <w:numId w:val="5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аппликация;</w:t>
      </w:r>
    </w:p>
    <w:p w:rsidR="006C47BA" w:rsidRPr="00F05113" w:rsidRDefault="006C47BA" w:rsidP="00F05113">
      <w:pPr>
        <w:pStyle w:val="a5"/>
        <w:numPr>
          <w:ilvl w:val="0"/>
          <w:numId w:val="51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Конструирование:</w:t>
      </w:r>
    </w:p>
    <w:p w:rsidR="006C47BA" w:rsidRPr="00F05113" w:rsidRDefault="006C47BA" w:rsidP="00F05113">
      <w:pPr>
        <w:pStyle w:val="a5"/>
        <w:numPr>
          <w:ilvl w:val="0"/>
          <w:numId w:val="5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строительных материалов;</w:t>
      </w:r>
    </w:p>
    <w:p w:rsidR="006C47BA" w:rsidRPr="00F05113" w:rsidRDefault="006C47BA" w:rsidP="00F05113">
      <w:pPr>
        <w:pStyle w:val="a5"/>
        <w:numPr>
          <w:ilvl w:val="0"/>
          <w:numId w:val="5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коробок, катушек и другого бросового материала;</w:t>
      </w:r>
    </w:p>
    <w:p w:rsidR="006C47BA" w:rsidRPr="00F05113" w:rsidRDefault="006C47BA" w:rsidP="00F05113">
      <w:pPr>
        <w:pStyle w:val="a5"/>
        <w:numPr>
          <w:ilvl w:val="0"/>
          <w:numId w:val="52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природного материала.</w:t>
      </w:r>
    </w:p>
    <w:p w:rsidR="00F05113" w:rsidRDefault="00F05113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Музыкально-художественная деятельность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Виды музыкально-художественной деятельности:</w:t>
      </w:r>
    </w:p>
    <w:p w:rsidR="006C47BA" w:rsidRPr="00F05113" w:rsidRDefault="006C47BA" w:rsidP="00F05113">
      <w:pPr>
        <w:pStyle w:val="a5"/>
        <w:numPr>
          <w:ilvl w:val="0"/>
          <w:numId w:val="5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 (вокальное, инструментальное).</w:t>
      </w:r>
    </w:p>
    <w:p w:rsidR="006C47BA" w:rsidRPr="00F05113" w:rsidRDefault="006C47BA" w:rsidP="00F05113">
      <w:pPr>
        <w:pStyle w:val="a5"/>
        <w:numPr>
          <w:ilvl w:val="0"/>
          <w:numId w:val="5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исполнительство (вокальное, инструментальное): пение, музыкально-ритмические движения, игра на детских музыкальных инструментах;</w:t>
      </w:r>
    </w:p>
    <w:p w:rsidR="006C47BA" w:rsidRPr="00F05113" w:rsidRDefault="006C47BA" w:rsidP="00F05113">
      <w:pPr>
        <w:pStyle w:val="a5"/>
        <w:numPr>
          <w:ilvl w:val="0"/>
          <w:numId w:val="53"/>
        </w:numPr>
        <w:shd w:val="clear" w:color="auto" w:fill="FFFFFF"/>
        <w:spacing w:after="0"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(вокальное, инструментальное): пение, музыкально-ритмические движения, музыкально-игровая деятельность, игра на музыкальных инструментах.</w:t>
      </w:r>
    </w:p>
    <w:p w:rsidR="006C47BA" w:rsidRPr="00F05113" w:rsidRDefault="006C47BA" w:rsidP="00F0511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Восприятие художественной литературы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6C47BA" w:rsidRPr="00F05113" w:rsidRDefault="006C47BA" w:rsidP="006C47BA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Виды восприятия художественной литературы:</w:t>
      </w:r>
    </w:p>
    <w:p w:rsidR="006C47BA" w:rsidRPr="00F05113" w:rsidRDefault="006C47BA" w:rsidP="006C47BA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(слушание);</w:t>
      </w:r>
    </w:p>
    <w:p w:rsidR="006C47BA" w:rsidRPr="00F05113" w:rsidRDefault="006C47BA" w:rsidP="006C47BA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(рассуждение);</w:t>
      </w:r>
    </w:p>
    <w:p w:rsidR="006C47BA" w:rsidRPr="00F05113" w:rsidRDefault="006C47BA" w:rsidP="006C47BA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(пересказывание), декламация;</w:t>
      </w:r>
    </w:p>
    <w:p w:rsidR="006C47BA" w:rsidRPr="00F05113" w:rsidRDefault="006C47BA" w:rsidP="006C47BA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разучивание;</w:t>
      </w:r>
    </w:p>
    <w:p w:rsidR="006C47BA" w:rsidRPr="00F05113" w:rsidRDefault="006C47BA" w:rsidP="006C47BA">
      <w:pPr>
        <w:pStyle w:val="a5"/>
        <w:numPr>
          <w:ilvl w:val="0"/>
          <w:numId w:val="54"/>
        </w:num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ситуативный разговор.</w:t>
      </w:r>
    </w:p>
    <w:p w:rsidR="006C47BA" w:rsidRPr="00F05113" w:rsidRDefault="006C47BA" w:rsidP="006C47BA">
      <w:pPr>
        <w:pStyle w:val="a5"/>
        <w:numPr>
          <w:ilvl w:val="1"/>
          <w:numId w:val="57"/>
        </w:numPr>
        <w:shd w:val="clear" w:color="auto" w:fill="FFFFFF"/>
        <w:spacing w:after="0" w:line="27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Способы и направления поддержки детской инициативы.</w:t>
      </w:r>
    </w:p>
    <w:p w:rsidR="008A517F" w:rsidRPr="004D2F0D" w:rsidRDefault="006C47BA" w:rsidP="008A5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сферой проявления детской инициативы является познавательная деятельность, расширение информационного кругозора,  игровая деятельность со сверстниками.</w:t>
      </w:r>
    </w:p>
    <w:p w:rsidR="006C47BA" w:rsidRPr="00F05113" w:rsidRDefault="006C47BA" w:rsidP="004D2F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поддержки детской инициативы необходимо:</w:t>
      </w:r>
    </w:p>
    <w:p w:rsidR="006C47BA" w:rsidRPr="00F05113" w:rsidRDefault="006C47BA" w:rsidP="008A5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стремлению детей делать собственные умозаключения, относиться к таким попыткам внимательно, с уважением;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 и двигаться под музыку;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условия, обеспечивающие детям возможность строить дом, укрытия для сюжетных игр;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осуждать негативный поступок, действие ребёнка, но не допускать критики его личности, его качеств. Негативные оценки давать только поступкам ребёнка и только с глазу на глаз, а не перед всей группой;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диктата, навязывания в выборе детьми сюжета игры;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участвовать в играх детей по их приглашению (или при их добровольном согласии) в качестве партнёра, равноправного участника, но не руководителя игры;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украшению группы к праздникам, обсуждая разные возможности и предложения;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формировать и выражать собственную эстетическую оценку воспринимаемого, не навязывая им мнения взрослых;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планированию жизни группы на день;</w:t>
      </w:r>
    </w:p>
    <w:p w:rsidR="006C47BA" w:rsidRPr="00F05113" w:rsidRDefault="006C47BA" w:rsidP="008A517F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рассказывать детям по их просьбе, включать музыку. </w:t>
      </w:r>
    </w:p>
    <w:p w:rsidR="006C47BA" w:rsidRPr="00F05113" w:rsidRDefault="006C47BA" w:rsidP="008A5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7BA" w:rsidRPr="00F05113" w:rsidRDefault="006C47BA" w:rsidP="008A5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Способы поддержки детской инициативы</w:t>
      </w:r>
    </w:p>
    <w:p w:rsidR="006C47BA" w:rsidRPr="00F05113" w:rsidRDefault="006C47BA" w:rsidP="008A517F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содержания;</w:t>
      </w:r>
    </w:p>
    <w:p w:rsidR="006C47BA" w:rsidRPr="00F05113" w:rsidRDefault="006C47BA" w:rsidP="008A517F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разнообразного дидактического наглядного материала,  способствующего выполнению каждым ребенком действий с различными предметами, величинами;</w:t>
      </w:r>
    </w:p>
    <w:p w:rsidR="006C47BA" w:rsidRPr="00F05113" w:rsidRDefault="006C47BA" w:rsidP="008A517F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действительности;</w:t>
      </w:r>
    </w:p>
    <w:p w:rsidR="006C47BA" w:rsidRPr="00F05113" w:rsidRDefault="006C47BA" w:rsidP="008A517F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детей, предполагающая использование детьми 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совместных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действий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освоении различных понятий. Для этого на занятиях дети организуются в микрогруппы по 3-4 человека. Такая организация провоцирует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активное речевое общение детей со сверстниками;</w:t>
      </w:r>
    </w:p>
    <w:p w:rsidR="006C47BA" w:rsidRPr="00F05113" w:rsidRDefault="006C47BA" w:rsidP="008A517F">
      <w:pPr>
        <w:pStyle w:val="a5"/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разнообразных форм взаимодействия: «педагог – дети», «дети – дети».</w:t>
      </w:r>
    </w:p>
    <w:p w:rsidR="006C47BA" w:rsidRPr="00F05113" w:rsidRDefault="006C47BA" w:rsidP="008A5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Направления поддержки детской инициативы</w:t>
      </w:r>
    </w:p>
    <w:p w:rsidR="006C47BA" w:rsidRPr="00F05113" w:rsidRDefault="006C47BA" w:rsidP="008A517F">
      <w:pPr>
        <w:pStyle w:val="a5"/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 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организация ситуаций для познания детьми отношений между предметами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ребенок сохраняет в процессе обучения 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чувство комфортности и уверенности в собственных силах;</w:t>
      </w:r>
    </w:p>
    <w:p w:rsidR="006C47BA" w:rsidRPr="00F05113" w:rsidRDefault="006C47BA" w:rsidP="008A517F">
      <w:pPr>
        <w:pStyle w:val="a5"/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</w:t>
      </w:r>
      <w:r w:rsidRPr="00F0511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формирование у детей средств и способов приобретения знаний 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специально организованной самостоятельной деятельности;</w:t>
      </w:r>
    </w:p>
    <w:p w:rsidR="006C47BA" w:rsidRPr="00F05113" w:rsidRDefault="006C47BA" w:rsidP="008A517F">
      <w:pPr>
        <w:pStyle w:val="a5"/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</w:r>
    </w:p>
    <w:p w:rsidR="006C47BA" w:rsidRPr="00F05113" w:rsidRDefault="006C47BA" w:rsidP="008A517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2.4 Особенности взаимодействия педагогического коллектива с семьями воспитанников.</w:t>
      </w:r>
    </w:p>
    <w:p w:rsidR="006C47BA" w:rsidRPr="00F05113" w:rsidRDefault="006C47BA" w:rsidP="008A51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A" w:rsidRPr="00F05113" w:rsidRDefault="006C47BA" w:rsidP="008A51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Семья для ребёнка дошкольного возраста — жизненно необходимая среда, определяющая путь развития его личности. Родительская любовь обеспечивает ребёнку эмоциональную защиту, психологический комфорт и жизненную опору. Данная программа ориентирует воспитателя на взаимодействие с семьёй.</w:t>
      </w:r>
    </w:p>
    <w:p w:rsidR="006C47BA" w:rsidRPr="00F05113" w:rsidRDefault="006C47BA" w:rsidP="008A51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Воспитатель в сотрудничестве с родителями стремится к позиции поддержки, соучастия и сопереживания им в сложном процессе осознания материнских и отцовских функций. Эффективными </w:t>
      </w:r>
      <w:r w:rsidRPr="00F05113">
        <w:rPr>
          <w:rFonts w:ascii="Times New Roman" w:hAnsi="Times New Roman" w:cs="Times New Roman"/>
          <w:sz w:val="24"/>
          <w:szCs w:val="24"/>
        </w:rPr>
        <w:lastRenderedPageBreak/>
        <w:t>методами работы с родителями являются активные методы взаимодействия, особенность которых заключается в том,</w:t>
      </w:r>
    </w:p>
    <w:p w:rsidR="006C47BA" w:rsidRPr="00F05113" w:rsidRDefault="006C47BA" w:rsidP="008A517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что субъекты проявляют инициативу и самостоятельность.</w:t>
      </w:r>
    </w:p>
    <w:p w:rsidR="006C47BA" w:rsidRPr="00F05113" w:rsidRDefault="006C47BA" w:rsidP="008A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05113">
        <w:rPr>
          <w:rFonts w:ascii="Times New Roman" w:hAnsi="Times New Roman" w:cs="Times New Roman"/>
          <w:sz w:val="24"/>
          <w:szCs w:val="24"/>
        </w:rPr>
        <w:t xml:space="preserve"> сотрудничество детского сада и семьи, в соответствии с ФГОС ДО.</w:t>
      </w:r>
    </w:p>
    <w:p w:rsidR="006C47BA" w:rsidRPr="00F05113" w:rsidRDefault="006C47BA" w:rsidP="008A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47BA" w:rsidRPr="00F05113" w:rsidRDefault="006C47BA" w:rsidP="008A517F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изучение запроса родителей к Программе воспитания их ребенка;</w:t>
      </w:r>
    </w:p>
    <w:p w:rsidR="006C47BA" w:rsidRPr="00F05113" w:rsidRDefault="006C47BA" w:rsidP="008A517F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мониторинг возможностей каждой семьи в соучастии с педагогами по выполнению Программы;</w:t>
      </w:r>
    </w:p>
    <w:p w:rsidR="006C47BA" w:rsidRPr="00F05113" w:rsidRDefault="006C47BA" w:rsidP="008A517F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 содействие созданию между родителями коллектива единомышленников, дружеских взаимоотношений, которые оказывают влияние на микроклимат между детьми. </w:t>
      </w:r>
    </w:p>
    <w:p w:rsidR="006C47BA" w:rsidRPr="00F05113" w:rsidRDefault="006C47BA" w:rsidP="008A517F">
      <w:pPr>
        <w:pStyle w:val="a5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создавать условия для изучения и обмена опытом семейного воспитания.</w:t>
      </w:r>
    </w:p>
    <w:p w:rsidR="006C47BA" w:rsidRPr="00F05113" w:rsidRDefault="006C47BA" w:rsidP="008A5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Принцип:</w:t>
      </w:r>
      <w:r w:rsidRPr="00F05113">
        <w:rPr>
          <w:rFonts w:ascii="Times New Roman" w:hAnsi="Times New Roman" w:cs="Times New Roman"/>
          <w:sz w:val="24"/>
          <w:szCs w:val="24"/>
        </w:rPr>
        <w:t xml:space="preserve"> формирование Программы — сотрудничество воспитания в семье и детском саду по законам содружества. </w:t>
      </w:r>
    </w:p>
    <w:p w:rsidR="006C47BA" w:rsidRPr="00F05113" w:rsidRDefault="006C47BA" w:rsidP="008A51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C47BA" w:rsidRPr="00F05113" w:rsidRDefault="006C47BA" w:rsidP="006C47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Основные направления и формы взаимодействия с семьёй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/>
      </w:tblPr>
      <w:tblGrid>
        <w:gridCol w:w="2093"/>
        <w:gridCol w:w="4993"/>
      </w:tblGrid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rFonts w:eastAsia="NewtonC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3523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rFonts w:eastAsia="NewtonC"/>
                <w:b/>
                <w:bCs/>
                <w:sz w:val="24"/>
                <w:szCs w:val="24"/>
              </w:rPr>
              <w:t>Формы взаимодействия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Знакомство с семьёй.</w:t>
            </w:r>
          </w:p>
        </w:tc>
        <w:tc>
          <w:tcPr>
            <w:tcW w:w="3523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Встречи-знакомства.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Посещение семьи.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Анкетирование родителей (законных представителей), бабушек, дедушек.</w:t>
            </w:r>
          </w:p>
        </w:tc>
      </w:tr>
      <w:tr w:rsidR="006C47BA" w:rsidRPr="00F05113" w:rsidTr="004D2F0D">
        <w:trPr>
          <w:trHeight w:val="4150"/>
        </w:trPr>
        <w:tc>
          <w:tcPr>
            <w:tcW w:w="1477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lastRenderedPageBreak/>
              <w:t>Информирование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родителей (законных представителей)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 ходе образовательного процесса.</w:t>
            </w:r>
          </w:p>
        </w:tc>
        <w:tc>
          <w:tcPr>
            <w:tcW w:w="3523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Информационные листы о задачах на неделю.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Информационные листы о задачах занимательной деятельности за день (чему научились, с чем познакомились, что узнали).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Оформление стендов.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Организация выставок детского творчества.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Создание памяток.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Переписка по электронной почте.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Дни открытых дверей.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Консультации (индивидуальные, групповые).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Родительские собрания.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Реклама книг, статей из газет, журналов или сайтов по проблемам семейного воспитания (выставляется на 3—5 дней).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Педагогическое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просвещение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родителей</w:t>
            </w:r>
          </w:p>
        </w:tc>
        <w:tc>
          <w:tcPr>
            <w:tcW w:w="3523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Организация «школы для родителей» (лекции, семинары, семинары-практикумы).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Вечера вопросов и ответов.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Заседания «круглого стола».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Мастер-классы.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Ролевое проигрывание.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Университет педагогических знаний.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Создание библиотеки.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Совместная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деятельность</w:t>
            </w:r>
          </w:p>
        </w:tc>
        <w:tc>
          <w:tcPr>
            <w:tcW w:w="3523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Организация вечеров музыки и поэзии, гостиных, праздников.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Конкурсы.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Маршруты выходного дня (туристические прогулки/походы, театр, музей, библиотека).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Семейные объединения (клуб, студия, секция).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Участие в исследовательской и проектной деятельности.</w:t>
            </w:r>
          </w:p>
        </w:tc>
      </w:tr>
    </w:tbl>
    <w:p w:rsidR="006C47BA" w:rsidRPr="00F05113" w:rsidRDefault="006C47BA" w:rsidP="008A517F">
      <w:pPr>
        <w:tabs>
          <w:tab w:val="left" w:pos="945"/>
        </w:tabs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t>Содержание взаимодействия с семьёй по образовательным областям.</w:t>
      </w:r>
    </w:p>
    <w:tbl>
      <w:tblPr>
        <w:tblStyle w:val="ae"/>
        <w:tblW w:w="5000" w:type="pct"/>
        <w:tblLayout w:type="fixed"/>
        <w:tblLook w:val="04A0"/>
      </w:tblPr>
      <w:tblGrid>
        <w:gridCol w:w="2093"/>
        <w:gridCol w:w="1403"/>
        <w:gridCol w:w="3590"/>
      </w:tblGrid>
      <w:tr w:rsidR="006C47BA" w:rsidRPr="00F05113" w:rsidTr="004D2F0D">
        <w:tc>
          <w:tcPr>
            <w:tcW w:w="2467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Образовательные области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и направления организации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жизнедеятельности детей</w:t>
            </w:r>
          </w:p>
        </w:tc>
        <w:tc>
          <w:tcPr>
            <w:tcW w:w="2533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C47BA" w:rsidRPr="00F05113" w:rsidTr="004D2F0D">
        <w:tc>
          <w:tcPr>
            <w:tcW w:w="5000" w:type="pct"/>
            <w:gridSpan w:val="3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lastRenderedPageBreak/>
              <w:t>Овладение основами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собственной безопасности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и безопасности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окружающего мира.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Знакомить родителей с опасными для здоровья ребёнка ситуациями, возникающими дома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и на улице, и способами поведения в них.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Направлять внимание на развитие у детей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способности видеть, осознавать и избегать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опасности.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Рассказывать о необходимости создания безопасных условий дома (не держать в доступном для ребёнка месте лекарства, бытовую химию, спички, электроприборы; не оставлять детей без присмотра в комнате с открытыми окнами).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Создавать условия (соблюдение техники безопасности при развлечениях на качелях 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каруселях, лазанье на спортивных снарядах,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горках, во время отдыха у водоёма и т.п.) для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безопасности пребывания на улице.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Информировать о том, что должны делать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дети в случае непредвиденной ситуации (кричать, звать на помощь; при необходимости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называть свою фамилию, домашний адрес 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телефон; при необходимости звонить по теле-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фонам экстренной помощи и т.д.).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Помогать в планировании выходных дней с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продумыванием проблемных ситуаций, стимулирующих формирование моделей позитивного поведения в разных жизненных ситуациях.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Подчёркивать роль взрослого в поведении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ребёнка.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Знакомить с формами работы детского сада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 проблеме безопасности детей.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Овладение коммуникативной деятельностью.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Обращать внимание родителей на развитие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коммуникативной сферы ребёнка в семье и детском саду.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 xml:space="preserve">Рассказывать о ценности диалогического общения (обмен информацией, эмоциями, </w:t>
            </w:r>
            <w:r w:rsidRPr="00F05113">
              <w:rPr>
                <w:rFonts w:eastAsia="NewtonC"/>
                <w:sz w:val="24"/>
                <w:szCs w:val="24"/>
              </w:rPr>
              <w:lastRenderedPageBreak/>
              <w:t>познание).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Демонстрировать уместность и ценность делового, эмоционального общения, показывать значение тёплого, доброго общения с ребёнком, не допускающего грубости. Побуждать родителей помогать устанавливать взаимоотношения со сверстниками, разрешать конфликтные ситуации.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lastRenderedPageBreak/>
              <w:t>Овладение элементарными общепринятыми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нормами и правилами поведения в социуме.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Показывать родителям влияние семьи и её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членов на развитие и формирование характера, жизненных позиций, ценностей ребёнка.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Рассказывать о важности игровой деятельности, обеспечивающей успешную социализацию, усвоение гендерного поведения.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Помогать осознавать негативные последствия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деструктивного общения в семье.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Создавать мотивацию к зарождению новых и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сохранению старых семейных традиций.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Привлекать к сотрудничеству с детским садом.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Сопровождать и поддерживать в реализации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воспитательных воздействий.</w:t>
            </w:r>
          </w:p>
        </w:tc>
      </w:tr>
      <w:tr w:rsidR="006C47BA" w:rsidRPr="00F05113" w:rsidTr="004D2F0D">
        <w:trPr>
          <w:trHeight w:val="6510"/>
        </w:trPr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lastRenderedPageBreak/>
              <w:t>Овладение элементарной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трудовой деятельностью.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Рассказывать о необходимости навыков самообслуживания, домашних обязанностях,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помощи взрослым.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Знакомить с возможностями трудового воспитания в семье и детском саду.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Знакомить с лучшим опытом семейного трудового воспитания.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Побуждать родителей знакомить с профессиями близких взрослых, с домашним трудом, с трудовыми обязанностями членов семьи.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Развивать интерес к проектам по изучению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трудовых профессий, традиций в семье, городе (селе).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Способствовать совместной трудовой деятельности родителей и детей дома, в группе, в детском саду, формирующей возникновение чувства единения, радости, гордости за результаты общего труда.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Проводить совместные с родителями кон-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курсы, акции по благоустройству и озеленению, строительству снежных фигур на территории детского сада.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</w:p>
        </w:tc>
      </w:tr>
      <w:tr w:rsidR="006C47BA" w:rsidRPr="00F05113" w:rsidTr="004D2F0D">
        <w:trPr>
          <w:trHeight w:val="390"/>
        </w:trPr>
        <w:tc>
          <w:tcPr>
            <w:tcW w:w="1477" w:type="pct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</w:p>
        </w:tc>
      </w:tr>
      <w:tr w:rsidR="006C47BA" w:rsidRPr="00F05113" w:rsidTr="004D2F0D">
        <w:tc>
          <w:tcPr>
            <w:tcW w:w="5000" w:type="pct"/>
            <w:gridSpan w:val="3"/>
          </w:tcPr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Овладение познавательно-исследовательской</w:t>
            </w:r>
          </w:p>
          <w:p w:rsidR="006C47BA" w:rsidRPr="00F05113" w:rsidRDefault="006C47BA" w:rsidP="002B5EEE">
            <w:pPr>
              <w:tabs>
                <w:tab w:val="left" w:pos="945"/>
              </w:tabs>
              <w:jc w:val="both"/>
              <w:rPr>
                <w:rFonts w:eastAsia="NewtonC"/>
                <w:b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деятельностью.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Обращать внимание родителей на интеллектуальное развитие ребёнка.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Ориентировать на развитие у ребёнка потребности к познанию, общению со сверстниками и взрослыми.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Рассказывать о пользе прогулок, экскурсий,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музеев, выставок для получения разнообразных впечатлений, вызывающих положительные эмоции и ощущения (слуховые, зрительные, осязательные и др.).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Привлекать к совместной с детьми исследовательской, проектной и продуктивной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lastRenderedPageBreak/>
              <w:t>деятельности в детском саду и дома, способствующей познавательной активности.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Проводить игры-викторины, конкурсы, эстафеты с семьёй.</w:t>
            </w:r>
          </w:p>
        </w:tc>
      </w:tr>
      <w:tr w:rsidR="006C47BA" w:rsidRPr="00F05113" w:rsidTr="004D2F0D">
        <w:tc>
          <w:tcPr>
            <w:tcW w:w="5000" w:type="pct"/>
            <w:gridSpan w:val="3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Обогащение активного словаря в процессе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восприятия художественной литературы.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Обращать внимание родителей на ценность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совместного домашнего чтения, способствующего развитию активного и пассивного словаря, словесного творчества.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Рекомендовать произведения для домашнего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чтения в соответствии с возрастными и индивидуальными особенностями детей.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Ориентировать родителей в выборе мультипликационных и художественных фильмов на развитие художественного вкуса у ребёнка.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Проводить литературные вечера, гостиные,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викторины, встречи с работниками библиотеки.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Побуждать поддерживать детское сочинительство.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Привлекать к совместному с детьми оформлению альбомов, газет, книг и т.п.</w:t>
            </w:r>
          </w:p>
        </w:tc>
      </w:tr>
      <w:tr w:rsidR="006C47BA" w:rsidRPr="00F05113" w:rsidTr="004D2F0D">
        <w:tc>
          <w:tcPr>
            <w:tcW w:w="5000" w:type="pct"/>
            <w:gridSpan w:val="3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Развитие детей в процессе овладения изобразительной деятельностью.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Поддерживать стремление родителей развивать художественную деятельность.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Организовывать выставки семейного художественного творчества (достижения взрослых и детей).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Создавать условия в ДОО для совместных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занятий путём организации художественных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студий и мастерских (рисунок, живопись,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лепка, бисероплетение и пр.).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Побуждать к посещению музея изобрази-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тельных искусств, художественных выставок,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мастерских художников.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F05113">
              <w:rPr>
                <w:rFonts w:eastAsia="NewtonC"/>
                <w:i/>
                <w:color w:val="002060"/>
                <w:sz w:val="24"/>
                <w:szCs w:val="24"/>
              </w:rPr>
              <w:t>Помощь родителей в создании центра изобразительной деятельности.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F05113">
              <w:rPr>
                <w:rFonts w:eastAsia="NewtonC"/>
                <w:i/>
                <w:color w:val="002060"/>
                <w:sz w:val="24"/>
                <w:szCs w:val="24"/>
              </w:rPr>
              <w:t>Участие в викторинах и конкурсах.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F05113">
              <w:rPr>
                <w:rFonts w:eastAsia="NewtonC"/>
                <w:i/>
                <w:color w:val="002060"/>
                <w:sz w:val="24"/>
                <w:szCs w:val="24"/>
              </w:rPr>
              <w:lastRenderedPageBreak/>
              <w:t>Совместно с родителями оформление альбома детских рисунков "Чудеса своими руками"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F05113">
              <w:rPr>
                <w:rFonts w:eastAsia="NewtonC"/>
                <w:i/>
                <w:color w:val="002060"/>
                <w:sz w:val="24"/>
                <w:szCs w:val="24"/>
              </w:rPr>
              <w:t>Мастер - класс для родителей "Нетрадиционные техники рисования".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  <w:r w:rsidRPr="00F05113">
              <w:rPr>
                <w:rFonts w:eastAsia="NewtonC"/>
                <w:i/>
                <w:color w:val="002060"/>
                <w:sz w:val="24"/>
                <w:szCs w:val="24"/>
              </w:rPr>
              <w:t xml:space="preserve">Оформление папок - передвижек, о том как занять ребенка дома. 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002060"/>
                <w:sz w:val="24"/>
                <w:szCs w:val="24"/>
              </w:rPr>
            </w:pP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sz w:val="24"/>
                <w:szCs w:val="24"/>
              </w:rPr>
            </w:pPr>
          </w:p>
        </w:tc>
      </w:tr>
      <w:tr w:rsidR="006C47BA" w:rsidRPr="00F05113" w:rsidTr="004D2F0D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lastRenderedPageBreak/>
              <w:t>Развитие детей в процессе овладения музыкальной деятельностью.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Рассказывать о возможностях музыки, благоприятно воздействующей на психическое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здоровье ребёнка.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Рекомендовать музыкальные произведения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для прослушивания дома.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Информировать родителей о концертах, проходящих в учреждениях дополнительного образования и культуры.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Привлекать родителей к совместной музыкально-художественной деятельности с детьми в детском саду, способствующей возникновению ярких эмоций, развитию общения (концерты, музыкально-литературные гостиные, праздники).</w:t>
            </w:r>
          </w:p>
        </w:tc>
      </w:tr>
      <w:tr w:rsidR="006C47BA" w:rsidRPr="00F05113" w:rsidTr="004D2F0D">
        <w:tc>
          <w:tcPr>
            <w:tcW w:w="5000" w:type="pct"/>
            <w:gridSpan w:val="3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b/>
                <w:bCs/>
                <w:sz w:val="24"/>
                <w:szCs w:val="24"/>
              </w:rPr>
              <w:t>Физическое развитие</w:t>
            </w:r>
          </w:p>
        </w:tc>
      </w:tr>
      <w:tr w:rsidR="006C47BA" w:rsidRPr="00F05113" w:rsidTr="002B23F5">
        <w:tc>
          <w:tcPr>
            <w:tcW w:w="1477" w:type="pct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Овладение элементарными нормами и правилами здорового образа жизни.</w:t>
            </w:r>
          </w:p>
        </w:tc>
        <w:tc>
          <w:tcPr>
            <w:tcW w:w="3523" w:type="pct"/>
            <w:gridSpan w:val="2"/>
          </w:tcPr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Объяснять влияние образа жизни семьи на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здоровье ребёнка.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Информировать о факторах, влияющих на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физическое и психическое здоровье (спокойное общение, питание, закаливание, движение, переохлаждение, перекармливание и др.).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Ориентировать на совместное чтение литературы, просмотр художественных и мультипликационных фильмов с ребёнком.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Знакомить с оздоровительными мероприятиями, проводимыми в детском саду, городе.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Разъяснять важность посещения секций,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lastRenderedPageBreak/>
              <w:t>ориентированных на оздоровление дошкольников.</w:t>
            </w:r>
          </w:p>
          <w:p w:rsidR="006C47BA" w:rsidRPr="00F05113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4"/>
                <w:szCs w:val="24"/>
              </w:rPr>
            </w:pPr>
            <w:r w:rsidRPr="00F05113">
              <w:rPr>
                <w:rFonts w:eastAsia="NewtonC"/>
                <w:sz w:val="24"/>
                <w:szCs w:val="24"/>
              </w:rPr>
              <w:t>Создавать индивидуальные программы (маршруты) оздоровления детей и оказывать помощь в реализации совместно с медико-психологической службой детского сада.</w:t>
            </w:r>
          </w:p>
        </w:tc>
      </w:tr>
      <w:tr w:rsidR="006C47BA" w:rsidRPr="00F05113" w:rsidTr="002B23F5">
        <w:tc>
          <w:tcPr>
            <w:tcW w:w="1477" w:type="pct"/>
          </w:tcPr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lastRenderedPageBreak/>
              <w:t>Овладение двигательной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деятельностью.</w:t>
            </w:r>
          </w:p>
        </w:tc>
        <w:tc>
          <w:tcPr>
            <w:tcW w:w="3523" w:type="pct"/>
            <w:gridSpan w:val="2"/>
          </w:tcPr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Разъяснять необходимость создания предпосылок для полноценного физического развития ребёнка.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Ориентировать на формирование у детей положительного отношения к физкультуре и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Спорту.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Стимулировать к совместным спортивным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занятиям (коньки, лыжи, посещение спортивного зала), совместным подвижным играм, прогулкам в лесу (парке); созданию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спортивного уголка дома; покупке спортивного инвентаря (мячи, велосипед, роликовые коньки, самокат и т.д.).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Информировать о задачах физического раз-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вития на разных возрастных этапах развития.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Информировать о влиянии физических упражнений на организм ребёнка.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Информировать о взаимосвязи показателей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физической подготовленности со здоровьем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ребёнка.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Знакомить с опытом физического воспитания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в других семьях, демонстрирующим средства,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формы и методы развития важных физических качеств, потребность в движении.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Создавать условия в детском саду для совместных занятий путём организации секций или клубов (любители туризма, мяча и т.п.).</w:t>
            </w:r>
          </w:p>
          <w:p w:rsidR="006C47BA" w:rsidRPr="004D2F0D" w:rsidRDefault="006C47BA" w:rsidP="002B5EEE">
            <w:pPr>
              <w:autoSpaceDE w:val="0"/>
              <w:autoSpaceDN w:val="0"/>
              <w:adjustRightInd w:val="0"/>
              <w:jc w:val="both"/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</w:pPr>
            <w:r w:rsidRPr="004D2F0D">
              <w:rPr>
                <w:rFonts w:eastAsia="NewtonC"/>
                <w:i/>
                <w:color w:val="17365D" w:themeColor="text2" w:themeShade="BF"/>
                <w:sz w:val="24"/>
                <w:szCs w:val="24"/>
              </w:rPr>
              <w:t>Привлекать к участию в спортивных мероприятиях в детском саду, городе.</w:t>
            </w:r>
          </w:p>
        </w:tc>
      </w:tr>
    </w:tbl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lastRenderedPageBreak/>
        <w:t xml:space="preserve">Родителей необходимо ежедневно информировать о деятельности детей за прошедший день. Такая информация является эффективным механизмом вовлечения родителей в процесс образования детей. Например, подобный </w:t>
      </w:r>
      <w:r w:rsidRPr="00F05113">
        <w:rPr>
          <w:rFonts w:ascii="Times New Roman" w:eastAsia="NewtonC" w:hAnsi="Times New Roman" w:cs="Times New Roman"/>
          <w:i/>
          <w:iCs/>
          <w:sz w:val="24"/>
          <w:szCs w:val="24"/>
        </w:rPr>
        <w:t xml:space="preserve">ежедневный мини-отчёт </w:t>
      </w:r>
      <w:r w:rsidRPr="00F05113">
        <w:rPr>
          <w:rFonts w:ascii="Times New Roman" w:eastAsia="NewtonC" w:hAnsi="Times New Roman" w:cs="Times New Roman"/>
          <w:sz w:val="24"/>
          <w:szCs w:val="24"/>
        </w:rPr>
        <w:t>оформляется для родителей как объявление «Чем сегодня занимались.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iCs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iCs/>
          <w:sz w:val="24"/>
          <w:szCs w:val="24"/>
        </w:rPr>
        <w:t>Пример мини-отчёта.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Мы сегодня:</w:t>
      </w:r>
    </w:p>
    <w:p w:rsidR="006C47BA" w:rsidRPr="00F05113" w:rsidRDefault="006C47BA" w:rsidP="006C47BA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рисовали акварелью снежинки;</w:t>
      </w:r>
    </w:p>
    <w:p w:rsidR="006C47BA" w:rsidRPr="00F05113" w:rsidRDefault="006C47BA" w:rsidP="006C47BA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играли в новую подвижную игру «Ловишки»;</w:t>
      </w:r>
    </w:p>
    <w:p w:rsidR="006C47BA" w:rsidRPr="00F05113" w:rsidRDefault="006C47BA" w:rsidP="006C47BA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разучивали к новогоднему утреннику песню «Зимняя сказка»;</w:t>
      </w:r>
    </w:p>
    <w:p w:rsidR="006C47BA" w:rsidRPr="00F05113" w:rsidRDefault="006C47BA" w:rsidP="006C47BA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строили из снега крепость и играли в снежки;</w:t>
      </w:r>
    </w:p>
    <w:p w:rsidR="006C47BA" w:rsidRPr="00F05113" w:rsidRDefault="006C47BA" w:rsidP="006C47BA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играли в «Скорую помощь», оказывали первую помощь при замерзании;</w:t>
      </w:r>
    </w:p>
    <w:p w:rsidR="006C47BA" w:rsidRPr="00F05113" w:rsidRDefault="006C47BA" w:rsidP="006C47BA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собирали разрезные картинки «Зимние забавы» и рассказывали друг другу о том, что изображено на картинке.</w:t>
      </w:r>
    </w:p>
    <w:p w:rsidR="006C47BA" w:rsidRPr="00F05113" w:rsidRDefault="006C47BA" w:rsidP="006C4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sz w:val="24"/>
          <w:szCs w:val="24"/>
        </w:rPr>
        <w:t>Правила «усиления образовательного эффекта» для родителей:</w:t>
      </w:r>
    </w:p>
    <w:p w:rsidR="006C47BA" w:rsidRPr="00F05113" w:rsidRDefault="006C47BA" w:rsidP="006C47BA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иметь при себе перечень образовательных задач, которые педагог определил на данный период времени (их можно переписать со стенда, скачать с сайта детского сада, получить в распечатанном виде от воспитателя и т.д.);</w:t>
      </w:r>
    </w:p>
    <w:p w:rsidR="006C47BA" w:rsidRPr="00F05113" w:rsidRDefault="006C47BA" w:rsidP="006C47BA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ежедневно разговаривать с детьми о том, что происходило в течение дня, делая акцент на новых понятиях, о которых у ребёнка должно сформироваться представление;</w:t>
      </w:r>
    </w:p>
    <w:p w:rsidR="006C47BA" w:rsidRPr="00F05113" w:rsidRDefault="006C47BA" w:rsidP="006C47BA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организовывать за пределами детского сада деятельность, в которой ребёнок тренируется в тех способах, которыми овладел в детском саду (наибольший эффект достигается в совместной деятельности, когда у ребёнка есть возможность наблюдать действия взрослого);</w:t>
      </w:r>
    </w:p>
    <w:p w:rsidR="006C47BA" w:rsidRPr="00F05113" w:rsidRDefault="006C47BA" w:rsidP="006C47BA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ежедневно интересоваться успехами и трудностями ребёнка;</w:t>
      </w:r>
    </w:p>
    <w:p w:rsidR="006C47BA" w:rsidRPr="00F05113" w:rsidRDefault="006C47BA" w:rsidP="006C47BA">
      <w:pPr>
        <w:pStyle w:val="a5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поощрять успешность ребёнка, подбадривать, вселять уверенность.</w:t>
      </w:r>
    </w:p>
    <w:p w:rsidR="006C47BA" w:rsidRPr="008A517F" w:rsidRDefault="008A517F" w:rsidP="008A517F">
      <w:pPr>
        <w:tabs>
          <w:tab w:val="left" w:pos="945"/>
        </w:tabs>
        <w:spacing w:after="0"/>
        <w:ind w:left="360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  <w:r>
        <w:rPr>
          <w:rFonts w:ascii="Times New Roman" w:eastAsia="NewtonC" w:hAnsi="Times New Roman" w:cs="Times New Roman"/>
          <w:b/>
          <w:sz w:val="24"/>
          <w:szCs w:val="24"/>
        </w:rPr>
        <w:t xml:space="preserve">  5. </w:t>
      </w:r>
      <w:r w:rsidR="006C47BA" w:rsidRPr="008A517F">
        <w:rPr>
          <w:rFonts w:ascii="Times New Roman" w:eastAsia="NewtonC" w:hAnsi="Times New Roman" w:cs="Times New Roman"/>
          <w:b/>
          <w:sz w:val="24"/>
          <w:szCs w:val="24"/>
        </w:rPr>
        <w:t>Содержание психолого - педагогической работы.</w:t>
      </w:r>
    </w:p>
    <w:p w:rsidR="006C47BA" w:rsidRPr="00F05113" w:rsidRDefault="006C47BA" w:rsidP="008A517F">
      <w:pPr>
        <w:pStyle w:val="a5"/>
        <w:tabs>
          <w:tab w:val="left" w:pos="945"/>
        </w:tabs>
        <w:spacing w:after="0"/>
        <w:ind w:left="0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</w:p>
    <w:p w:rsidR="006C47BA" w:rsidRPr="00F05113" w:rsidRDefault="006C47BA" w:rsidP="008A517F">
      <w:pPr>
        <w:pStyle w:val="a5"/>
        <w:numPr>
          <w:ilvl w:val="0"/>
          <w:numId w:val="64"/>
        </w:numPr>
        <w:tabs>
          <w:tab w:val="left" w:pos="945"/>
        </w:tabs>
        <w:spacing w:after="0"/>
        <w:ind w:left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Социально –коммуникативное развитие;</w:t>
      </w:r>
    </w:p>
    <w:p w:rsidR="006C47BA" w:rsidRPr="00F05113" w:rsidRDefault="006C47BA" w:rsidP="008A517F">
      <w:pPr>
        <w:pStyle w:val="a5"/>
        <w:numPr>
          <w:ilvl w:val="0"/>
          <w:numId w:val="7"/>
        </w:numPr>
        <w:tabs>
          <w:tab w:val="left" w:pos="945"/>
        </w:tabs>
        <w:spacing w:after="0"/>
        <w:ind w:left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lastRenderedPageBreak/>
        <w:t>Познавательное развитие;</w:t>
      </w:r>
    </w:p>
    <w:p w:rsidR="006C47BA" w:rsidRPr="00F05113" w:rsidRDefault="006C47BA" w:rsidP="008A517F">
      <w:pPr>
        <w:pStyle w:val="a5"/>
        <w:numPr>
          <w:ilvl w:val="0"/>
          <w:numId w:val="7"/>
        </w:numPr>
        <w:tabs>
          <w:tab w:val="left" w:pos="945"/>
        </w:tabs>
        <w:spacing w:after="0"/>
        <w:ind w:left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Речевое развитие;</w:t>
      </w:r>
    </w:p>
    <w:p w:rsidR="006C47BA" w:rsidRPr="00F05113" w:rsidRDefault="006C47BA" w:rsidP="008A517F">
      <w:pPr>
        <w:pStyle w:val="a5"/>
        <w:numPr>
          <w:ilvl w:val="0"/>
          <w:numId w:val="7"/>
        </w:numPr>
        <w:tabs>
          <w:tab w:val="left" w:pos="945"/>
        </w:tabs>
        <w:spacing w:after="0"/>
        <w:ind w:left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Художественно – эстетическое развитие;</w:t>
      </w:r>
    </w:p>
    <w:p w:rsidR="006C47BA" w:rsidRPr="004D2F0D" w:rsidRDefault="006C47BA" w:rsidP="004D2F0D">
      <w:pPr>
        <w:pStyle w:val="a5"/>
        <w:numPr>
          <w:ilvl w:val="0"/>
          <w:numId w:val="7"/>
        </w:numPr>
        <w:tabs>
          <w:tab w:val="left" w:pos="945"/>
        </w:tabs>
        <w:spacing w:after="0"/>
        <w:ind w:left="0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F05113">
        <w:rPr>
          <w:rFonts w:ascii="Times New Roman" w:eastAsia="NewtonC" w:hAnsi="Times New Roman" w:cs="Times New Roman"/>
          <w:sz w:val="24"/>
          <w:szCs w:val="24"/>
        </w:rPr>
        <w:t>Физическое развитие.</w:t>
      </w:r>
    </w:p>
    <w:p w:rsidR="006C47BA" w:rsidRPr="00F05113" w:rsidRDefault="006C47BA" w:rsidP="006C47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</w:p>
    <w:p w:rsidR="006C47BA" w:rsidRPr="00F05113" w:rsidRDefault="006C47BA" w:rsidP="006C47B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ребёнка со взрослыми и сверстниками.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самостоятельности, целенаправленности и саморегуляции собственных действий.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ДОУ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творчества. 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6C47BA" w:rsidRPr="00F05113" w:rsidRDefault="006C47BA" w:rsidP="008A517F">
      <w:pPr>
        <w:pStyle w:val="a5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 к совместной деятельности со сверстниками.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Направления:</w:t>
      </w:r>
    </w:p>
    <w:p w:rsidR="006C47BA" w:rsidRPr="00F05113" w:rsidRDefault="006C47BA" w:rsidP="008A517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игровой деятельности детей с целью освоения различных социальных ролей.</w:t>
      </w:r>
    </w:p>
    <w:p w:rsidR="006C47BA" w:rsidRPr="00F05113" w:rsidRDefault="006C47BA" w:rsidP="008A517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воспитание детей дошкольного возраста.</w:t>
      </w:r>
    </w:p>
    <w:p w:rsidR="006C47BA" w:rsidRPr="00F05113" w:rsidRDefault="006C47BA" w:rsidP="008A517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6C47BA" w:rsidRPr="00F05113" w:rsidRDefault="006C47BA" w:rsidP="008A517F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воспитание.</w:t>
      </w:r>
    </w:p>
    <w:p w:rsidR="006C47BA" w:rsidRPr="00F05113" w:rsidRDefault="006C47BA" w:rsidP="008A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  воспитания детей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F05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группа методов: формирование нравственных представление, суждений, оценок.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маленьких логических задач, загадок.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Приучение к размышлению, логические беседы.</w:t>
      </w:r>
    </w:p>
    <w:p w:rsidR="006C47BA" w:rsidRPr="00F05113" w:rsidRDefault="006C47BA" w:rsidP="008A517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на этические темы.</w:t>
      </w:r>
    </w:p>
    <w:p w:rsidR="006C47BA" w:rsidRPr="00F05113" w:rsidRDefault="006C47BA" w:rsidP="008A517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литературы.</w:t>
      </w:r>
    </w:p>
    <w:p w:rsidR="006C47BA" w:rsidRPr="00F05113" w:rsidRDefault="006C47BA" w:rsidP="008A517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иллюстраций.</w:t>
      </w:r>
    </w:p>
    <w:p w:rsidR="006C47BA" w:rsidRPr="00F05113" w:rsidRDefault="006C47BA" w:rsidP="008A517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и обсуждение картин, иллюстраций.</w:t>
      </w:r>
    </w:p>
    <w:p w:rsidR="006C47BA" w:rsidRPr="00F05113" w:rsidRDefault="006C47BA" w:rsidP="008A517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телепередач, диафильмов, видеофильмов.</w:t>
      </w:r>
    </w:p>
    <w:p w:rsidR="006C47BA" w:rsidRPr="00F05113" w:rsidRDefault="006C47BA" w:rsidP="008A517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решение коммуникативных ситуаций.</w:t>
      </w:r>
    </w:p>
    <w:p w:rsidR="006C47BA" w:rsidRPr="008A517F" w:rsidRDefault="006C47BA" w:rsidP="008A517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сказок.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F05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группа методов: создание у детей практического опыта трудовой деятельности.</w:t>
      </w:r>
    </w:p>
    <w:p w:rsidR="006C47BA" w:rsidRPr="00F05113" w:rsidRDefault="006C47BA" w:rsidP="008A517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 к положительным формам общественного поведения.</w:t>
      </w:r>
    </w:p>
    <w:p w:rsidR="006C47BA" w:rsidRPr="00F05113" w:rsidRDefault="006C47BA" w:rsidP="008A517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действий.</w:t>
      </w:r>
    </w:p>
    <w:p w:rsidR="006C47BA" w:rsidRPr="00F05113" w:rsidRDefault="006C47BA" w:rsidP="008A517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взрослого и детей.</w:t>
      </w:r>
    </w:p>
    <w:p w:rsidR="006C47BA" w:rsidRPr="00F05113" w:rsidRDefault="006C47BA" w:rsidP="008A517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наблюдение.</w:t>
      </w:r>
    </w:p>
    <w:p w:rsidR="006C47BA" w:rsidRPr="00F05113" w:rsidRDefault="006C47BA" w:rsidP="008A517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интересной деятельности (общественно-полезный труд).</w:t>
      </w:r>
    </w:p>
    <w:p w:rsidR="006C47BA" w:rsidRPr="00F05113" w:rsidRDefault="006C47BA" w:rsidP="008A517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коммуникативных ситуаций.</w:t>
      </w:r>
    </w:p>
    <w:p w:rsidR="006C47BA" w:rsidRPr="004D2F0D" w:rsidRDefault="006C47BA" w:rsidP="008A517F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контрольных педагогических ситуаций.</w:t>
      </w:r>
    </w:p>
    <w:p w:rsidR="006C47BA" w:rsidRPr="00F05113" w:rsidRDefault="006C47BA" w:rsidP="008A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работы  с детьми по образовательной области</w:t>
      </w:r>
    </w:p>
    <w:p w:rsidR="006C47BA" w:rsidRPr="00F05113" w:rsidRDefault="006C47BA" w:rsidP="008A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1926"/>
        <w:gridCol w:w="1649"/>
        <w:gridCol w:w="1528"/>
        <w:gridCol w:w="1983"/>
      </w:tblGrid>
      <w:tr w:rsidR="006C47BA" w:rsidRPr="00F05113" w:rsidTr="002B23F5">
        <w:trPr>
          <w:trHeight w:val="9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Совместная  деятельность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Режимные  моменты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</w:t>
            </w:r>
          </w:p>
        </w:tc>
      </w:tr>
    </w:tbl>
    <w:p w:rsidR="002B23F5" w:rsidRDefault="002B23F5" w:rsidP="002B5EEE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2B23F5">
          <w:pgSz w:w="8110" w:h="12080"/>
          <w:pgMar w:top="780" w:right="680" w:bottom="280" w:left="560" w:header="530" w:footer="0" w:gutter="0"/>
          <w:cols w:space="720"/>
          <w:noEndnote/>
        </w:sect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3073"/>
        <w:gridCol w:w="2631"/>
        <w:gridCol w:w="2438"/>
        <w:gridCol w:w="3094"/>
      </w:tblGrid>
      <w:tr w:rsidR="006C47BA" w:rsidRPr="00F05113" w:rsidTr="006229C2">
        <w:trPr>
          <w:trHeight w:val="4538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Развитие  игровой  деятельности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Сюжетно-ролевые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Подвижные 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Театрализованные  игры</w:t>
            </w:r>
          </w:p>
          <w:p w:rsidR="006C47BA" w:rsidRPr="00F05113" w:rsidRDefault="006C47BA" w:rsidP="006229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Дидактические игры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 соответствии  с  режимом  дня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самодеятельные игры (с собственными знаниями детей на основе их опыта).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 неигровые формы: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самодеятельность дошкольников;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труд в природе;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конструирование;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бытовая деятельность;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C47BA" w:rsidRPr="00F05113" w:rsidRDefault="006C47BA" w:rsidP="002B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. Приобщение  к  элементарным  общепринятым     нормам  и  правилам   взаимоотношения  со  сверстниками   и  </w:t>
            </w: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взрослыми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обучение, чтение  худ. литературы,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игровые занятия, сюжетно ролевые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во время утреннего приема (беседы, показ);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Культурно-гигиенические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 (объяснение, напоминание);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 дидактические игры, сюжетно ролевые игры, самообслуживание</w:t>
            </w: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Формирование гендерной, семейной и гражданской принадлежности 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образ  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семья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детский  сад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 родная  страна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Игровые  упражнения,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патриотических чувств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дидактическая игра, изобразительная деятельность</w:t>
            </w: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5.Формирование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  собственной  </w:t>
            </w: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безопасности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*ребенок и другие люди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*ребенок и природа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*ребенок дома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*ребенок и улица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 обучение,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Объяснение, напоминание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Целевые   прогулки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 и  настольно-печатные 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Сюжетно-ролевые 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Минутка  безопасности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Показ, объяснение,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бучение, напоминание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Продуктивная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Для  самостоятельной игровой  деятельности  -   разметка  дороги  вокруг  детского  сада,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Творческие задания,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6.Самообслуживание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Упражнение, беседа,  объяснение, поручение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Показ,   объяснение,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  напоминание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потешки,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Напоминание 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видеофильмов,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6.1. Хозяйственно – бытовой труд.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поручения,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труд, дидактические игры,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Обучение, показ, объяснение напоминание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Дидактические и развивающие игры. 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задания, дежурство,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задания,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</w:t>
            </w: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совместный труд детей и взрослых,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 беседы, чтение художественной литературы, дидактическая 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Показ, объяснение,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напоминания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Дидактические  и развивающие игры. Трудовые поручения,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совместной работе со взрослым в уходе за растениями  и животными, уголка природы Выращивание  зелени для корма птиц в зимнее время.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Подкормка  птиц 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Работа  на огороде и цветнике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</w:tr>
      <w:tr w:rsidR="006C47BA" w:rsidRPr="00F05113" w:rsidTr="002B23F5">
        <w:trPr>
          <w:trHeight w:val="93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6.2. Формирование  первичных представлений  о труде взрослых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Наблюдение ,  целевые прогулки , рассказывание, чтение. Рассматривание иллюстраций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 чтение,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</w:tr>
    </w:tbl>
    <w:p w:rsidR="002B23F5" w:rsidRDefault="002B23F5" w:rsidP="006C47BA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2B23F5" w:rsidSect="002B23F5">
          <w:pgSz w:w="12080" w:h="8110" w:orient="landscape"/>
          <w:pgMar w:top="561" w:right="782" w:bottom="680" w:left="278" w:header="527" w:footer="0" w:gutter="0"/>
          <w:cols w:space="720"/>
          <w:noEndnote/>
        </w:sectPr>
      </w:pPr>
    </w:p>
    <w:p w:rsidR="006C47BA" w:rsidRPr="00F05113" w:rsidRDefault="006C47BA" w:rsidP="006C47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4942"/>
      </w:tblGrid>
      <w:tr w:rsidR="006C47BA" w:rsidRPr="00F05113" w:rsidTr="002B5EEE">
        <w:tc>
          <w:tcPr>
            <w:tcW w:w="1513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87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с семьями воспитанников</w:t>
            </w:r>
          </w:p>
        </w:tc>
      </w:tr>
      <w:tr w:rsidR="006C47BA" w:rsidRPr="00F05113" w:rsidTr="002B5EEE">
        <w:tc>
          <w:tcPr>
            <w:tcW w:w="1513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Социально-коммуникативное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развитие</w:t>
            </w:r>
          </w:p>
        </w:tc>
        <w:tc>
          <w:tcPr>
            <w:tcW w:w="3487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совместных с родителями прогулок и экскурсий по городу и его окрестностям, создание тематических альбомов.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единой  системы гуманистических требований в ДОУ и семье.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правовой культуры родителей.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Аудио- и видеозаписи высказываний детей по отдельным проблемам с дальнейшим  </w:t>
            </w: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прослушиванием и обсуждением проблемы с родителями (За что любишь свой дом? Кто в твоём доме самый главный? Кто самый добрый? За что ты себя любишь?  и  др.).</w:t>
            </w:r>
          </w:p>
        </w:tc>
      </w:tr>
    </w:tbl>
    <w:p w:rsidR="006C47BA" w:rsidRPr="00F05113" w:rsidRDefault="006C47BA" w:rsidP="008A51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7BA" w:rsidRPr="004D2F0D" w:rsidRDefault="006C47BA" w:rsidP="004D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 «Познавательное развитие»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47BA" w:rsidRPr="00F05113" w:rsidRDefault="006C47BA" w:rsidP="008A517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6C47BA" w:rsidRPr="00F05113" w:rsidRDefault="006C47BA" w:rsidP="008A517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6C47BA" w:rsidRPr="00F05113" w:rsidRDefault="006C47BA" w:rsidP="008A517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и творческой активности.</w:t>
      </w:r>
    </w:p>
    <w:p w:rsidR="006C47BA" w:rsidRPr="00F05113" w:rsidRDefault="006C47BA" w:rsidP="008A517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6C47BA" w:rsidRPr="00F05113" w:rsidRDefault="006C47BA" w:rsidP="008A517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6C47BA" w:rsidRPr="004D2F0D" w:rsidRDefault="006C47BA" w:rsidP="008A517F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Методы, позволяющие педагогу наиболее эффективно проводить работу по ознакомлению детей с социальным миром.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Методы, повышающие познавательную активность:</w:t>
      </w:r>
    </w:p>
    <w:p w:rsidR="006C47BA" w:rsidRPr="00F05113" w:rsidRDefault="006C47BA" w:rsidP="008A517F">
      <w:pPr>
        <w:pStyle w:val="a5"/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Элементарный анализ;</w:t>
      </w:r>
    </w:p>
    <w:p w:rsidR="006C47BA" w:rsidRPr="00F05113" w:rsidRDefault="006C47BA" w:rsidP="008A517F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по контрасту и подобию, сходству;</w:t>
      </w:r>
    </w:p>
    <w:p w:rsidR="006C47BA" w:rsidRPr="00F05113" w:rsidRDefault="006C47BA" w:rsidP="008A517F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и классификация;</w:t>
      </w:r>
    </w:p>
    <w:p w:rsidR="006C47BA" w:rsidRPr="00F05113" w:rsidRDefault="006C47BA" w:rsidP="008A517F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конструирование;</w:t>
      </w:r>
    </w:p>
    <w:p w:rsidR="006C47BA" w:rsidRPr="00F05113" w:rsidRDefault="006C47BA" w:rsidP="008A517F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детей;</w:t>
      </w:r>
    </w:p>
    <w:p w:rsidR="006C47BA" w:rsidRPr="00F05113" w:rsidRDefault="006C47BA" w:rsidP="008A517F">
      <w:pPr>
        <w:numPr>
          <w:ilvl w:val="0"/>
          <w:numId w:val="6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 к самостоятельному поиску ответов на вопросы.</w:t>
      </w:r>
    </w:p>
    <w:p w:rsidR="006C47BA" w:rsidRPr="00F05113" w:rsidRDefault="006C47BA" w:rsidP="008A51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Методы, вызывающие эмоциональную активность:</w:t>
      </w:r>
    </w:p>
    <w:p w:rsidR="006C47BA" w:rsidRPr="00F05113" w:rsidRDefault="006C47BA" w:rsidP="008A517F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Воображаемая  ситуация;</w:t>
      </w:r>
    </w:p>
    <w:p w:rsidR="006C47BA" w:rsidRPr="00F05113" w:rsidRDefault="006C47BA" w:rsidP="008A517F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сказок;</w:t>
      </w:r>
    </w:p>
    <w:p w:rsidR="006C47BA" w:rsidRPr="00F05113" w:rsidRDefault="006C47BA" w:rsidP="008A517F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Игры-драматизации;</w:t>
      </w:r>
    </w:p>
    <w:p w:rsidR="006C47BA" w:rsidRPr="00F05113" w:rsidRDefault="006C47BA" w:rsidP="008A517F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Сюрпризные моменты и элементы новизны;</w:t>
      </w:r>
    </w:p>
    <w:p w:rsidR="006C47BA" w:rsidRPr="00F05113" w:rsidRDefault="006C47BA" w:rsidP="008A517F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 и шутка;</w:t>
      </w:r>
    </w:p>
    <w:p w:rsidR="006C47BA" w:rsidRPr="004D2F0D" w:rsidRDefault="006C47BA" w:rsidP="008A517F">
      <w:pPr>
        <w:numPr>
          <w:ilvl w:val="0"/>
          <w:numId w:val="6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разнообразных средств на одном занятии.</w:t>
      </w:r>
    </w:p>
    <w:p w:rsidR="006C47BA" w:rsidRPr="00F05113" w:rsidRDefault="006C47BA" w:rsidP="008A51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Методы, способствующие взаимосвязи различных видов деятельности:</w:t>
      </w:r>
    </w:p>
    <w:p w:rsidR="006C47BA" w:rsidRPr="00F05113" w:rsidRDefault="006C47BA" w:rsidP="008A517F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предложения и обучения способу связи разных видов деятельности;</w:t>
      </w:r>
    </w:p>
    <w:p w:rsidR="006C47BA" w:rsidRPr="00F05113" w:rsidRDefault="006C47BA" w:rsidP="008A517F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планирование;</w:t>
      </w:r>
    </w:p>
    <w:p w:rsidR="006C47BA" w:rsidRPr="00F05113" w:rsidRDefault="006C47BA" w:rsidP="008A517F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Перспектива, направленная на последующую деятельность;</w:t>
      </w:r>
    </w:p>
    <w:p w:rsidR="006C47BA" w:rsidRPr="00F05113" w:rsidRDefault="006C47BA" w:rsidP="008A517F">
      <w:pPr>
        <w:numPr>
          <w:ilvl w:val="0"/>
          <w:numId w:val="6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</w:t>
      </w:r>
    </w:p>
    <w:p w:rsidR="006C47BA" w:rsidRPr="00F05113" w:rsidRDefault="006C47BA" w:rsidP="008A51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Методы коррекции и уточнения детских представлений:</w:t>
      </w:r>
    </w:p>
    <w:p w:rsidR="006C47BA" w:rsidRPr="00F05113" w:rsidRDefault="006C47BA" w:rsidP="008A517F">
      <w:pPr>
        <w:pStyle w:val="a5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Повторение;</w:t>
      </w:r>
    </w:p>
    <w:p w:rsidR="006C47BA" w:rsidRPr="00F05113" w:rsidRDefault="006C47BA" w:rsidP="008A517F">
      <w:pPr>
        <w:pStyle w:val="a5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6C47BA" w:rsidRPr="00F05113" w:rsidRDefault="006C47BA" w:rsidP="008A517F">
      <w:pPr>
        <w:pStyle w:val="a5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Экспериментирование;</w:t>
      </w:r>
    </w:p>
    <w:p w:rsidR="006C47BA" w:rsidRPr="00F05113" w:rsidRDefault="006C47BA" w:rsidP="008A517F">
      <w:pPr>
        <w:pStyle w:val="a5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ситуаций;</w:t>
      </w:r>
    </w:p>
    <w:p w:rsidR="006C47BA" w:rsidRPr="00F05113" w:rsidRDefault="006C47BA" w:rsidP="008A517F">
      <w:pPr>
        <w:pStyle w:val="a5"/>
        <w:numPr>
          <w:ilvl w:val="0"/>
          <w:numId w:val="6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9C2" w:rsidRDefault="006229C2" w:rsidP="008A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29C2">
          <w:pgSz w:w="8110" w:h="12080"/>
          <w:pgMar w:top="780" w:right="680" w:bottom="280" w:left="560" w:header="530" w:footer="0" w:gutter="0"/>
          <w:cols w:space="720"/>
          <w:noEndnote/>
        </w:sectPr>
      </w:pPr>
    </w:p>
    <w:p w:rsidR="006C47BA" w:rsidRPr="00F05113" w:rsidRDefault="006C47BA" w:rsidP="008A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 работы  с детьми образовательная область</w:t>
      </w:r>
    </w:p>
    <w:p w:rsidR="006C47BA" w:rsidRPr="00F05113" w:rsidRDefault="006C47BA" w:rsidP="004D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«Познавательное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1771"/>
        <w:gridCol w:w="1759"/>
        <w:gridCol w:w="1724"/>
      </w:tblGrid>
      <w:tr w:rsidR="006C47BA" w:rsidRPr="00F05113" w:rsidTr="006229C2">
        <w:trPr>
          <w:trHeight w:val="93"/>
        </w:trPr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98" w:type="pct"/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 деятельность</w:t>
            </w:r>
          </w:p>
        </w:tc>
        <w:tc>
          <w:tcPr>
            <w:tcW w:w="1136" w:type="pct"/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Режимные  моменты</w:t>
            </w:r>
          </w:p>
        </w:tc>
        <w:tc>
          <w:tcPr>
            <w:tcW w:w="1482" w:type="pct"/>
          </w:tcPr>
          <w:p w:rsidR="006C47BA" w:rsidRPr="00F05113" w:rsidRDefault="006C47BA" w:rsidP="002B5E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 деятельность</w:t>
            </w:r>
          </w:p>
        </w:tc>
      </w:tr>
      <w:tr w:rsidR="006C47BA" w:rsidRPr="00F05113" w:rsidTr="006229C2">
        <w:trPr>
          <w:trHeight w:val="93"/>
        </w:trPr>
        <w:tc>
          <w:tcPr>
            <w:tcW w:w="1184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1.Формирование элементарных математических представлений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количество и счет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величина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форма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ориентировка в пространстве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ориентировка  во  времени </w:t>
            </w:r>
          </w:p>
        </w:tc>
        <w:tc>
          <w:tcPr>
            <w:tcW w:w="1198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Интегрированные занятия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6C47BA" w:rsidRPr="00F05113" w:rsidRDefault="006C47BA" w:rsidP="006229C2">
            <w:pPr>
              <w:pStyle w:val="a4"/>
              <w:ind w:left="-5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Досуг </w:t>
            </w:r>
          </w:p>
        </w:tc>
        <w:tc>
          <w:tcPr>
            <w:tcW w:w="1136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  <w:tc>
          <w:tcPr>
            <w:tcW w:w="1482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 развивающие, подвижные)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7BA" w:rsidRPr="00F05113" w:rsidTr="006229C2">
        <w:trPr>
          <w:trHeight w:val="93"/>
        </w:trPr>
        <w:tc>
          <w:tcPr>
            <w:tcW w:w="1184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2.Детское  экспериментирование</w:t>
            </w:r>
          </w:p>
        </w:tc>
        <w:tc>
          <w:tcPr>
            <w:tcW w:w="1198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в условиях специально оборудованной полифункциональной интерактивной среде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занятия с использованием полифункционального игрового оборудования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Игры (дидактические, подвижные)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экспериментирования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 опыты</w:t>
            </w:r>
          </w:p>
        </w:tc>
        <w:tc>
          <w:tcPr>
            <w:tcW w:w="1136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Игровые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на прогулке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(дидактические, развивающие, подвижные)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Игры-экспериментирования Игры с использованием дидактических материалов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Интегрированная детская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(включение ребенком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полученного сенсорного опыта в его практическую деятельность: предметную, продуктивную, игровую)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7BA" w:rsidRPr="00F05113" w:rsidTr="006229C2">
        <w:trPr>
          <w:trHeight w:val="93"/>
        </w:trPr>
        <w:tc>
          <w:tcPr>
            <w:tcW w:w="1184" w:type="pct"/>
          </w:tcPr>
          <w:p w:rsidR="006229C2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3.Формирование  целостной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картины  мира, расширение  кругозора</w:t>
            </w:r>
          </w:p>
          <w:p w:rsidR="006229C2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предметное  и социальное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окружение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ознакомление  с природой</w:t>
            </w:r>
          </w:p>
        </w:tc>
        <w:tc>
          <w:tcPr>
            <w:tcW w:w="1198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Экологические, досуги, праздники, развлечения</w:t>
            </w:r>
          </w:p>
        </w:tc>
        <w:tc>
          <w:tcPr>
            <w:tcW w:w="1136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 в уголке природе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82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Развивающие игры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229C2" w:rsidRDefault="006229C2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229C2" w:rsidSect="006229C2">
          <w:pgSz w:w="8110" w:h="12080"/>
          <w:pgMar w:top="782" w:right="680" w:bottom="278" w:left="561" w:header="527" w:footer="0" w:gutter="0"/>
          <w:cols w:space="720"/>
          <w:noEndnote/>
        </w:sectPr>
      </w:pPr>
    </w:p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5127"/>
      </w:tblGrid>
      <w:tr w:rsidR="006C47BA" w:rsidRPr="00F05113" w:rsidTr="002B5EEE">
        <w:tc>
          <w:tcPr>
            <w:tcW w:w="1316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684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6C47BA" w:rsidRPr="00F05113" w:rsidTr="002B5EEE">
        <w:tc>
          <w:tcPr>
            <w:tcW w:w="1316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Познавательно-речевое развитие</w:t>
            </w:r>
          </w:p>
        </w:tc>
        <w:tc>
          <w:tcPr>
            <w:tcW w:w="3684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Чему мы научимся (Чему научились),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Наши достижения,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Познавательно-игровые мини-центры для взаимодействия родителей с детьми в условиях ДОУ,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для родителей». Цели: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сложившихся стереотипов,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гуманных методов взаимодействия с ребёнком.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</w:t>
            </w: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культурных учреждений при участии родителей (библиотека, музей, дома культуры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родителей с ребёнком над созданием семейных альбомов «Моя семья», «Моя родословная», «Семья и спорт», «Я живу в городе Татарске», «Как мы отдыхаем» и др.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совместных выставок «Наши увлечения» с целью формирования у детей </w:t>
            </w: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умения самостоятельно занять себя и содержательно организовать досуг.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Воскресные экскурсии ребёнка с родителями по району проживания, городу с целью знакомства. Составление краткого рассказа совместно с родителями.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в детском саду с приглашением родителей и других членов семьи.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7BA" w:rsidRPr="00F05113" w:rsidRDefault="006C47BA" w:rsidP="004D2F0D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6C47BA" w:rsidRPr="008A517F" w:rsidRDefault="006C47BA" w:rsidP="008A517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6C47BA" w:rsidRPr="00F05113" w:rsidRDefault="006C47BA" w:rsidP="008A517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C47BA" w:rsidRPr="00F05113" w:rsidRDefault="006C47BA" w:rsidP="008A517F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речью как средством общения и культуры.</w:t>
      </w:r>
    </w:p>
    <w:p w:rsidR="006C47BA" w:rsidRPr="00F05113" w:rsidRDefault="006C47BA" w:rsidP="008A517F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словаря.</w:t>
      </w:r>
    </w:p>
    <w:p w:rsidR="006C47BA" w:rsidRPr="00F05113" w:rsidRDefault="006C47BA" w:rsidP="008A517F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связной, грамматически правильной диалоговой и монологической речи.</w:t>
      </w:r>
    </w:p>
    <w:p w:rsidR="006C47BA" w:rsidRPr="00F05113" w:rsidRDefault="006C47BA" w:rsidP="008A517F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речевого творчества.</w:t>
      </w:r>
    </w:p>
    <w:p w:rsidR="006C47BA" w:rsidRPr="00F05113" w:rsidRDefault="006C47BA" w:rsidP="008A517F">
      <w:pPr>
        <w:numPr>
          <w:ilvl w:val="0"/>
          <w:numId w:val="21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6C47BA" w:rsidRPr="00F05113" w:rsidRDefault="006C47BA" w:rsidP="008A517F">
      <w:pPr>
        <w:numPr>
          <w:ilvl w:val="0"/>
          <w:numId w:val="21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звуковой аналитико - синтетической активности как предпосылки обучения грамоте.</w:t>
      </w:r>
    </w:p>
    <w:p w:rsidR="006C47BA" w:rsidRPr="008A517F" w:rsidRDefault="006C47BA" w:rsidP="008A517F">
      <w:pPr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слуха.</w:t>
      </w:r>
    </w:p>
    <w:p w:rsidR="006C47BA" w:rsidRPr="00F05113" w:rsidRDefault="006C47BA" w:rsidP="008A51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развития речи.</w:t>
      </w:r>
    </w:p>
    <w:p w:rsidR="006C47BA" w:rsidRPr="00F05113" w:rsidRDefault="006C47BA" w:rsidP="008A51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взаимосвязи сенсорного, умственного и речевого развития.</w:t>
      </w:r>
    </w:p>
    <w:p w:rsidR="006C47BA" w:rsidRPr="00F05113" w:rsidRDefault="006C47BA" w:rsidP="008A51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коммуникативно-деятельного подхода к развитию речи.</w:t>
      </w:r>
    </w:p>
    <w:p w:rsidR="006C47BA" w:rsidRPr="00F05113" w:rsidRDefault="006C47BA" w:rsidP="008A51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развития языкового чутья.</w:t>
      </w:r>
    </w:p>
    <w:p w:rsidR="006C47BA" w:rsidRPr="00F05113" w:rsidRDefault="006C47BA" w:rsidP="008A51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формирования элементарного сознания явлений языка.</w:t>
      </w:r>
    </w:p>
    <w:p w:rsidR="006C47BA" w:rsidRPr="00F05113" w:rsidRDefault="006C47BA" w:rsidP="008A51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взаимосвязи работы над различными сторонами речи.</w:t>
      </w:r>
    </w:p>
    <w:p w:rsidR="006C47BA" w:rsidRPr="00F05113" w:rsidRDefault="006C47BA" w:rsidP="008A51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обогащения мотивации речевой деятельности.</w:t>
      </w:r>
    </w:p>
    <w:p w:rsidR="006C47BA" w:rsidRPr="004D2F0D" w:rsidRDefault="006C47BA" w:rsidP="008A517F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обогащения активной языковой практик</w:t>
      </w:r>
    </w:p>
    <w:p w:rsidR="006C47BA" w:rsidRPr="008A517F" w:rsidRDefault="006C47BA" w:rsidP="008A517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по развитию речи детей в ДОУ.</w:t>
      </w:r>
    </w:p>
    <w:p w:rsidR="006C47BA" w:rsidRPr="00F05113" w:rsidRDefault="006C47BA" w:rsidP="008A517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словаря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освоение значений слов и их уместное употребление в соответствии с контекстом высказывания, 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с ситуацией, в которой происходит общение.</w:t>
      </w:r>
    </w:p>
    <w:p w:rsidR="006C47BA" w:rsidRPr="00F05113" w:rsidRDefault="006C47BA" w:rsidP="008A517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звуковой культуры речи: 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звуков родной речи и произношения.</w:t>
      </w:r>
    </w:p>
    <w:p w:rsidR="006C47BA" w:rsidRPr="00F05113" w:rsidRDefault="006C47BA" w:rsidP="008A517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грамматического строя:</w:t>
      </w:r>
    </w:p>
    <w:p w:rsidR="006C47BA" w:rsidRPr="00F05113" w:rsidRDefault="006C47BA" w:rsidP="008A517F">
      <w:pPr>
        <w:numPr>
          <w:ilvl w:val="0"/>
          <w:numId w:val="23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(изменение слов по родам, числам, падежам);</w:t>
      </w:r>
    </w:p>
    <w:p w:rsidR="006C47BA" w:rsidRPr="00F05113" w:rsidRDefault="006C47BA" w:rsidP="008A517F">
      <w:pPr>
        <w:numPr>
          <w:ilvl w:val="0"/>
          <w:numId w:val="23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(освоение различных типов словосочетаний и предложений);</w:t>
      </w:r>
    </w:p>
    <w:p w:rsidR="006C47BA" w:rsidRPr="00F05113" w:rsidRDefault="006C47BA" w:rsidP="008A517F">
      <w:pPr>
        <w:numPr>
          <w:ilvl w:val="0"/>
          <w:numId w:val="23"/>
        </w:numPr>
        <w:spacing w:after="0" w:line="240" w:lineRule="auto"/>
        <w:ind w:left="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словообразование.</w:t>
      </w:r>
    </w:p>
    <w:p w:rsidR="006C47BA" w:rsidRPr="00F05113" w:rsidRDefault="006C47BA" w:rsidP="008A517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связной речи:</w:t>
      </w:r>
    </w:p>
    <w:p w:rsidR="006C47BA" w:rsidRPr="00F05113" w:rsidRDefault="006C47BA" w:rsidP="008A517F">
      <w:pPr>
        <w:numPr>
          <w:ilvl w:val="0"/>
          <w:numId w:val="24"/>
        </w:numPr>
        <w:tabs>
          <w:tab w:val="left" w:pos="993"/>
          <w:tab w:val="left" w:pos="241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диалогическая (разговорная) речь;</w:t>
      </w:r>
    </w:p>
    <w:p w:rsidR="006C47BA" w:rsidRPr="00F05113" w:rsidRDefault="006C47BA" w:rsidP="008A517F">
      <w:pPr>
        <w:numPr>
          <w:ilvl w:val="0"/>
          <w:numId w:val="24"/>
        </w:numPr>
        <w:tabs>
          <w:tab w:val="left" w:pos="993"/>
          <w:tab w:val="left" w:pos="241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монологическая речь (рассказывание).</w:t>
      </w:r>
    </w:p>
    <w:p w:rsidR="006C47BA" w:rsidRPr="00F05113" w:rsidRDefault="006C47BA" w:rsidP="008A517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элементарного осознания явлений языка и речи: 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звука и слова, нахождение  места звука в слове.</w:t>
      </w:r>
    </w:p>
    <w:p w:rsidR="006C47BA" w:rsidRPr="008A517F" w:rsidRDefault="006C47BA" w:rsidP="008A517F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любви и интереса  к художественному слову.</w:t>
      </w:r>
    </w:p>
    <w:p w:rsidR="006C47BA" w:rsidRPr="00F05113" w:rsidRDefault="006C47BA" w:rsidP="008A51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развития речи.</w:t>
      </w:r>
    </w:p>
    <w:p w:rsidR="006C47BA" w:rsidRPr="00F05113" w:rsidRDefault="006C47BA" w:rsidP="008A517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Наглядные: </w:t>
      </w:r>
    </w:p>
    <w:p w:rsidR="006C47BA" w:rsidRPr="00F05113" w:rsidRDefault="006C47BA" w:rsidP="008A517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наблюдение и его разновидности (наблюдение в природе, экскурсии);</w:t>
      </w:r>
    </w:p>
    <w:p w:rsidR="006C47BA" w:rsidRPr="00F05113" w:rsidRDefault="006C47BA" w:rsidP="008A517F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6C47BA" w:rsidRPr="00F05113" w:rsidRDefault="006C47BA" w:rsidP="008A517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Словесные: </w:t>
      </w:r>
    </w:p>
    <w:p w:rsidR="006C47BA" w:rsidRPr="00F05113" w:rsidRDefault="006C47BA" w:rsidP="008A517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рассказывание художественных произведений;</w:t>
      </w:r>
    </w:p>
    <w:p w:rsidR="006C47BA" w:rsidRPr="00F05113" w:rsidRDefault="006C47BA" w:rsidP="008A517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наизусть;</w:t>
      </w:r>
    </w:p>
    <w:p w:rsidR="006C47BA" w:rsidRPr="00F05113" w:rsidRDefault="006C47BA" w:rsidP="008A517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пересказ;</w:t>
      </w:r>
    </w:p>
    <w:p w:rsidR="006C47BA" w:rsidRPr="00F05113" w:rsidRDefault="006C47BA" w:rsidP="008A517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беседа;</w:t>
      </w:r>
    </w:p>
    <w:p w:rsidR="006C47BA" w:rsidRPr="00F05113" w:rsidRDefault="006C47BA" w:rsidP="008A517F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без опоры на наглядный материал.</w:t>
      </w:r>
    </w:p>
    <w:p w:rsidR="006C47BA" w:rsidRPr="00F05113" w:rsidRDefault="006C47BA" w:rsidP="008A517F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</w:t>
      </w:r>
    </w:p>
    <w:p w:rsidR="006C47BA" w:rsidRPr="00F05113" w:rsidRDefault="006C47BA" w:rsidP="008A517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6C47BA" w:rsidRPr="00F05113" w:rsidRDefault="006C47BA" w:rsidP="008A517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игры-драматизации, инсценировки,</w:t>
      </w:r>
    </w:p>
    <w:p w:rsidR="008A517F" w:rsidRPr="004D2F0D" w:rsidRDefault="006C47BA" w:rsidP="008A517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дидактические упражнения, пластические этюды, хороводные игры.</w:t>
      </w:r>
    </w:p>
    <w:p w:rsidR="006C47BA" w:rsidRPr="00F05113" w:rsidRDefault="006C47BA" w:rsidP="008A517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развития речи:</w:t>
      </w:r>
    </w:p>
    <w:p w:rsidR="006C47BA" w:rsidRPr="00F05113" w:rsidRDefault="006C47BA" w:rsidP="008A517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взрослых и детей.</w:t>
      </w:r>
    </w:p>
    <w:p w:rsidR="006C47BA" w:rsidRPr="00F05113" w:rsidRDefault="006C47BA" w:rsidP="008A517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языковая среда.</w:t>
      </w:r>
    </w:p>
    <w:p w:rsidR="006C47BA" w:rsidRPr="00F05113" w:rsidRDefault="006C47BA" w:rsidP="008A517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родной речи в организованной деятельности.</w:t>
      </w:r>
    </w:p>
    <w:p w:rsidR="006C47BA" w:rsidRPr="00F05113" w:rsidRDefault="006C47BA" w:rsidP="008A517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литература.</w:t>
      </w:r>
    </w:p>
    <w:p w:rsidR="006C47BA" w:rsidRPr="00F05113" w:rsidRDefault="006C47BA" w:rsidP="008A517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музыка, театр.</w:t>
      </w:r>
    </w:p>
    <w:p w:rsidR="006C47BA" w:rsidRPr="004D2F0D" w:rsidRDefault="006C47BA" w:rsidP="008A517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по другим разделам программы.</w:t>
      </w:r>
    </w:p>
    <w:p w:rsidR="006C47BA" w:rsidRPr="00F05113" w:rsidRDefault="006C47BA" w:rsidP="008A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работы  с детьми по образовательной области</w:t>
      </w:r>
    </w:p>
    <w:p w:rsidR="006C47BA" w:rsidRPr="00F05113" w:rsidRDefault="006C47BA" w:rsidP="004D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«Речевое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1851"/>
        <w:gridCol w:w="1848"/>
        <w:gridCol w:w="1716"/>
      </w:tblGrid>
      <w:tr w:rsidR="006C47BA" w:rsidRPr="00F05113" w:rsidTr="002B5EEE">
        <w:trPr>
          <w:trHeight w:val="93"/>
        </w:trPr>
        <w:tc>
          <w:tcPr>
            <w:tcW w:w="103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1623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 деятельность 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Режимные  моменты 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6C47BA" w:rsidRPr="00F05113" w:rsidTr="002B5EEE">
        <w:trPr>
          <w:trHeight w:val="557"/>
        </w:trPr>
        <w:tc>
          <w:tcPr>
            <w:tcW w:w="103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1.Развитие свободного общения со взрослыми и детьми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Эмоционально-практическое взаимодействие (игры с предметами и  сюжетными игрушками).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Обучающие  игры  с использованием предметов и игрушек.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Коммуникативные игры с включением малых фольклорных форм (потешки, прибаутки, пестушки, колыбельные)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Сюжетно-ролевая игра.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Игра-драматизация.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Работа в книжном уголке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Чтение, рассматривание иллюстраций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Сценарии активизирующего общения. - Речевое стимулирование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(повторение, объяснение, обсуждение, побуждение, напоминание, уточнение)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Беседа с опорой на  зрительное восприятие и без опоры на  него.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Хороводные игры, пальчиковые игры.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Речевое стимулирование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(повторение, объяснение, обсуждение, побуждение, уточнение напоминание)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формирование элементарного реплицирования.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Беседа с опорой на  зрительное восприятие и без опоры на  него.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Хороводные игры, пальчиковые игры.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 досуги.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Содержательное игровое взаимодействие детей (совместные игры с использованием предметов и игрушек)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Совместная предметная и продуктивная деятельность детей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(коллективный монолог).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Игра-драматизация с  использованием разных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видов театров (театр на банках, ложках и т.п.)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Игры в парах и совместные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47BA" w:rsidRPr="00F05113" w:rsidTr="002B5EEE">
        <w:trPr>
          <w:trHeight w:val="93"/>
        </w:trPr>
        <w:tc>
          <w:tcPr>
            <w:tcW w:w="103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2.Развитие всех компонентов устной речи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Артикуляционная гимнастика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Дид. Игры, Настольно-печатные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Продуктивная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стихотворений, пересказ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Работа в книжном уголке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скороговорок, чистоговорок.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обучению пересказу по серии сюжетных картинок, по картине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.Называние, повторение, слушание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Речевые дидактические игры.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Наблюдения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в книжном уголке; Чтение. Беседа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стихов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и игровая деятельность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Словотворчество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7BA" w:rsidRPr="00F05113" w:rsidTr="002B5EEE">
        <w:trPr>
          <w:trHeight w:val="93"/>
        </w:trPr>
        <w:tc>
          <w:tcPr>
            <w:tcW w:w="103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1623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-Сюжетно-ролевые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-Чтение художественной литературы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-Досуги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Образцы коммуникативных  кодов взрослого.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Освоение формул речевого этикета       (пассивное) 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и игровая деятельность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7BA" w:rsidRPr="00F05113" w:rsidTr="002B5EEE">
        <w:trPr>
          <w:trHeight w:val="93"/>
        </w:trPr>
        <w:tc>
          <w:tcPr>
            <w:tcW w:w="103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4.Формирование  интереса  и потребности  в чтении</w:t>
            </w:r>
          </w:p>
        </w:tc>
        <w:tc>
          <w:tcPr>
            <w:tcW w:w="1623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Подбор иллюстраций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литературы.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Объяснения</w:t>
            </w: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Физкультминутки, прогулка, прием пищи Беседа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Настольно-печатные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Игры-драматизации,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Дид.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Настольно-печатные игры Беседы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</w:tr>
    </w:tbl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6"/>
        <w:gridCol w:w="4600"/>
      </w:tblGrid>
      <w:tr w:rsidR="006C47BA" w:rsidRPr="00F05113" w:rsidTr="002B5EEE">
        <w:tc>
          <w:tcPr>
            <w:tcW w:w="1754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Образовательная область</w:t>
            </w:r>
          </w:p>
        </w:tc>
        <w:tc>
          <w:tcPr>
            <w:tcW w:w="3246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6C47BA" w:rsidRPr="00F05113" w:rsidTr="002B5EEE">
        <w:tc>
          <w:tcPr>
            <w:tcW w:w="1754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46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Чему мы научимся (Чему научились),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Наши достижения,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Речевые мини-центры для взаимодействия родителей с детьми в условиях ДОУ,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Аудиозаписи детской речи (описательные, творческие рассказы, интересные высказывания и т.п.)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 для родителей». Цели: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психолого-педагогических затруднений в семье,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сложившихся стереотипов,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компетенции и значимости родителей в вопросах коммуникативного развития дошкольников.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культуры речи в семье и при общении с ребенком.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с ребёнком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речевое развитие ребёнка, умение общаться со </w:t>
            </w: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сверстниками. Выявление причин негативных тенденций и совместный с родителями поиск путей их преодоления.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мероприятия с детьми для родителей.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культурных учреждений при участии родителей ( библиотека, музей, дома культуры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партнёрской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 художественно-речевой деятельности (тематические альбомы с рассказами и т.п.) с целью развития речевых способностей и воображения.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досуги, праздники, литературные вечера на основе взаимодействия родителей и детей («Веселый этикет»,  «В королевстве правильной речи», «АБВГДейка», «Страна вежливых слов»,  «Путешествие в сказку», «День рождения А.С. Пушкина», и т.п.).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работа родителей, ребёнка и </w:t>
            </w: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тематических выставок детских книг при участии семьи.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литературные и познавательные праздники «Вечер сказок», «Любимые стихи детства» с участием родителей.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7BA" w:rsidRPr="00F05113" w:rsidRDefault="006C47BA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</w:p>
    <w:p w:rsidR="006C47BA" w:rsidRPr="00F05113" w:rsidRDefault="006C47BA" w:rsidP="004D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«Художественно-эстетическое развитие»</w:t>
      </w:r>
    </w:p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47BA" w:rsidRPr="00F05113" w:rsidRDefault="006C47BA" w:rsidP="006C47BA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6C47BA" w:rsidRPr="00F05113" w:rsidRDefault="006C47BA" w:rsidP="006C47BA">
      <w:pPr>
        <w:numPr>
          <w:ilvl w:val="0"/>
          <w:numId w:val="3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миру.</w:t>
      </w:r>
    </w:p>
    <w:p w:rsidR="006C47BA" w:rsidRPr="00F05113" w:rsidRDefault="006C47BA" w:rsidP="006C47BA">
      <w:pPr>
        <w:numPr>
          <w:ilvl w:val="0"/>
          <w:numId w:val="3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искусства.</w:t>
      </w:r>
    </w:p>
    <w:p w:rsidR="006C47BA" w:rsidRPr="00F05113" w:rsidRDefault="006C47BA" w:rsidP="006C47BA">
      <w:pPr>
        <w:numPr>
          <w:ilvl w:val="0"/>
          <w:numId w:val="3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фольклора.</w:t>
      </w:r>
    </w:p>
    <w:p w:rsidR="006C47BA" w:rsidRPr="00F05113" w:rsidRDefault="006C47BA" w:rsidP="006C47BA">
      <w:pPr>
        <w:numPr>
          <w:ilvl w:val="0"/>
          <w:numId w:val="3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сопереживания персонажам художественных произведений.</w:t>
      </w:r>
    </w:p>
    <w:p w:rsidR="004D2F0D" w:rsidRDefault="006C47BA" w:rsidP="004D2F0D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6C47BA" w:rsidRPr="004D2F0D" w:rsidRDefault="006C47BA" w:rsidP="004D2F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художественно-эстетического развития в старшем дошкольном возрасте</w:t>
      </w:r>
    </w:p>
    <w:p w:rsidR="006C47BA" w:rsidRPr="008A517F" w:rsidRDefault="006C47BA" w:rsidP="008A517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восприятие мира природы:</w:t>
      </w:r>
    </w:p>
    <w:p w:rsidR="006C47BA" w:rsidRPr="00F05113" w:rsidRDefault="006C47BA" w:rsidP="008A517F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Развивать интерес, желание и умение наблюдать за живой и неживой природой</w:t>
      </w:r>
    </w:p>
    <w:p w:rsidR="006C47BA" w:rsidRPr="00F05113" w:rsidRDefault="006C47BA" w:rsidP="008A517F">
      <w:pPr>
        <w:numPr>
          <w:ilvl w:val="0"/>
          <w:numId w:val="3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эмоциональный отклик на красоту природы, любовь к природе, основы экологической культуры</w:t>
      </w:r>
    </w:p>
    <w:p w:rsidR="006C47BA" w:rsidRPr="00F05113" w:rsidRDefault="006C47BA" w:rsidP="008A517F">
      <w:pPr>
        <w:numPr>
          <w:ilvl w:val="0"/>
          <w:numId w:val="3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Подводить к умению одухотворять природу, представлять себя в роли животного, растения, передавать его облик, характер, настроение</w:t>
      </w:r>
    </w:p>
    <w:p w:rsidR="006C47BA" w:rsidRPr="008A517F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восприятие социального мира:</w:t>
      </w:r>
    </w:p>
    <w:p w:rsidR="006C47BA" w:rsidRPr="00F05113" w:rsidRDefault="006C47BA" w:rsidP="008A517F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Дать детям представление о труде взрослых, о профессиях</w:t>
      </w:r>
    </w:p>
    <w:p w:rsidR="006C47BA" w:rsidRPr="00F05113" w:rsidRDefault="006C47BA" w:rsidP="008A517F">
      <w:pPr>
        <w:numPr>
          <w:ilvl w:val="0"/>
          <w:numId w:val="3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интерес, уважение к людям, которые трудятся на благо других людей</w:t>
      </w:r>
    </w:p>
    <w:p w:rsidR="006C47BA" w:rsidRPr="00F05113" w:rsidRDefault="006C47BA" w:rsidP="008A517F">
      <w:pPr>
        <w:numPr>
          <w:ilvl w:val="0"/>
          <w:numId w:val="3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предметное отношение к предметам рукотворного мира</w:t>
      </w:r>
    </w:p>
    <w:p w:rsidR="006C47BA" w:rsidRPr="00F05113" w:rsidRDefault="006C47BA" w:rsidP="008A517F">
      <w:pPr>
        <w:numPr>
          <w:ilvl w:val="0"/>
          <w:numId w:val="3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знания о Родине, Москве</w:t>
      </w:r>
    </w:p>
    <w:p w:rsidR="006C47BA" w:rsidRPr="00F05113" w:rsidRDefault="006C47BA" w:rsidP="008A517F">
      <w:pPr>
        <w:numPr>
          <w:ilvl w:val="0"/>
          <w:numId w:val="3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с ближайшим окружением, учить любоваться красотой окружающих предметов</w:t>
      </w:r>
    </w:p>
    <w:p w:rsidR="006C47BA" w:rsidRPr="00F05113" w:rsidRDefault="006C47BA" w:rsidP="008A517F">
      <w:pPr>
        <w:numPr>
          <w:ilvl w:val="0"/>
          <w:numId w:val="3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выделять особенности строения предметов, их свойства и качества, назначение</w:t>
      </w:r>
    </w:p>
    <w:p w:rsidR="006C47BA" w:rsidRPr="00F05113" w:rsidRDefault="006C47BA" w:rsidP="008A517F">
      <w:pPr>
        <w:numPr>
          <w:ilvl w:val="0"/>
          <w:numId w:val="3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Знакомить с изменениями, происходящими в окружающем мире</w:t>
      </w:r>
    </w:p>
    <w:p w:rsidR="006C47BA" w:rsidRPr="00F05113" w:rsidRDefault="006C47BA" w:rsidP="008A517F">
      <w:pPr>
        <w:numPr>
          <w:ilvl w:val="0"/>
          <w:numId w:val="3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эмоциональный отклик на человеческие взаимоотношения, поступки </w:t>
      </w:r>
    </w:p>
    <w:p w:rsidR="006C47BA" w:rsidRPr="008A517F" w:rsidRDefault="006C47BA" w:rsidP="008A517F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восприятие произведений искусства</w:t>
      </w:r>
    </w:p>
    <w:p w:rsidR="006C47BA" w:rsidRPr="00F05113" w:rsidRDefault="006C47BA" w:rsidP="008A517F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умение понимать содержание произведений искусства, всматриваться в картину, сравнивать произведения, проявляя к ним устойчивый интерес</w:t>
      </w:r>
    </w:p>
    <w:p w:rsidR="006C47BA" w:rsidRPr="00F05113" w:rsidRDefault="006C47BA" w:rsidP="008A517F">
      <w:pPr>
        <w:numPr>
          <w:ilvl w:val="0"/>
          <w:numId w:val="36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эмоционально-эстетическую отзывчивость на произведения искусства</w:t>
      </w:r>
    </w:p>
    <w:p w:rsidR="006C47BA" w:rsidRPr="00F05113" w:rsidRDefault="006C47BA" w:rsidP="008A517F">
      <w:pPr>
        <w:numPr>
          <w:ilvl w:val="0"/>
          <w:numId w:val="36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средства выразительности в произведениях искусства</w:t>
      </w:r>
    </w:p>
    <w:p w:rsidR="006C47BA" w:rsidRPr="00F05113" w:rsidRDefault="006C47BA" w:rsidP="008A517F">
      <w:pPr>
        <w:numPr>
          <w:ilvl w:val="0"/>
          <w:numId w:val="36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эмоциональный отклик на отраженные в произведениях искусства поступки, события, соотносить со своими представлениями о красивом, радостном, печальном и т.д.</w:t>
      </w:r>
    </w:p>
    <w:p w:rsidR="006C47BA" w:rsidRPr="00F05113" w:rsidRDefault="006C47BA" w:rsidP="008A517F">
      <w:pPr>
        <w:numPr>
          <w:ilvl w:val="0"/>
          <w:numId w:val="36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детей об архитектуре</w:t>
      </w:r>
    </w:p>
    <w:p w:rsidR="006C47BA" w:rsidRPr="00F05113" w:rsidRDefault="006C47BA" w:rsidP="008A517F">
      <w:pPr>
        <w:numPr>
          <w:ilvl w:val="0"/>
          <w:numId w:val="36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цвета, его гармонии, симметрии, формы, ритма</w:t>
      </w:r>
    </w:p>
    <w:p w:rsidR="006C47BA" w:rsidRPr="00F05113" w:rsidRDefault="006C47BA" w:rsidP="008A517F">
      <w:pPr>
        <w:numPr>
          <w:ilvl w:val="0"/>
          <w:numId w:val="36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с произведениями искусства, знать, для чего создаются красивые вещи</w:t>
      </w:r>
    </w:p>
    <w:p w:rsidR="006C47BA" w:rsidRPr="00F05113" w:rsidRDefault="006C47BA" w:rsidP="008A517F">
      <w:pPr>
        <w:numPr>
          <w:ilvl w:val="0"/>
          <w:numId w:val="36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эмоциональному общению</w:t>
      </w:r>
    </w:p>
    <w:p w:rsidR="006C47BA" w:rsidRPr="008A517F" w:rsidRDefault="006C47BA" w:rsidP="008A517F">
      <w:pPr>
        <w:numPr>
          <w:ilvl w:val="0"/>
          <w:numId w:val="3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Художественно-изобразительная  деятельность</w:t>
      </w:r>
    </w:p>
    <w:p w:rsidR="006C47BA" w:rsidRPr="00F05113" w:rsidRDefault="006C47BA" w:rsidP="008A517F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устойчивый интерес детей к разным видам изобразительной деятельности</w:t>
      </w:r>
    </w:p>
    <w:p w:rsidR="006C47BA" w:rsidRPr="00F05113" w:rsidRDefault="006C47BA" w:rsidP="008A517F">
      <w:pPr>
        <w:numPr>
          <w:ilvl w:val="0"/>
          <w:numId w:val="37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чувства</w:t>
      </w:r>
    </w:p>
    <w:p w:rsidR="006C47BA" w:rsidRPr="00F05113" w:rsidRDefault="006C47BA" w:rsidP="008A517F">
      <w:pPr>
        <w:numPr>
          <w:ilvl w:val="0"/>
          <w:numId w:val="37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художественный образ</w:t>
      </w:r>
    </w:p>
    <w:p w:rsidR="006C47BA" w:rsidRPr="00F05113" w:rsidRDefault="006C47BA" w:rsidP="008A517F">
      <w:pPr>
        <w:numPr>
          <w:ilvl w:val="0"/>
          <w:numId w:val="37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отражать свои впечатления от окружающего мира в продуктивной деятельности, придумывать, фантазировать, экспериментировать</w:t>
      </w:r>
    </w:p>
    <w:p w:rsidR="006C47BA" w:rsidRPr="00F05113" w:rsidRDefault="006C47BA" w:rsidP="008A517F">
      <w:pPr>
        <w:numPr>
          <w:ilvl w:val="0"/>
          <w:numId w:val="37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изображать себя в общении с близкими, животными, растениями, отражать общественные события</w:t>
      </w:r>
    </w:p>
    <w:p w:rsidR="006C47BA" w:rsidRPr="00F05113" w:rsidRDefault="006C47BA" w:rsidP="008A517F">
      <w:pPr>
        <w:numPr>
          <w:ilvl w:val="0"/>
          <w:numId w:val="37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художественное творчество детей</w:t>
      </w:r>
    </w:p>
    <w:p w:rsidR="006C47BA" w:rsidRPr="00F05113" w:rsidRDefault="006C47BA" w:rsidP="008A517F">
      <w:pPr>
        <w:numPr>
          <w:ilvl w:val="0"/>
          <w:numId w:val="37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передавать животных, человека в движении</w:t>
      </w:r>
    </w:p>
    <w:p w:rsidR="006C47BA" w:rsidRPr="004D2F0D" w:rsidRDefault="006C47BA" w:rsidP="008A517F">
      <w:pPr>
        <w:numPr>
          <w:ilvl w:val="0"/>
          <w:numId w:val="37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в изо деятельности разнообразные изобразительные материалы.</w:t>
      </w:r>
    </w:p>
    <w:p w:rsidR="006C47BA" w:rsidRPr="004D2F0D" w:rsidRDefault="006C47BA" w:rsidP="004D2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эстетического воспитания: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пробуждения ярких эстетичес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ких эмоций и переживаний с целью овладения даром сопереживания. 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эстетического убеждения  (По мысли А.В. Бакушинского «Форма, ко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лорит, линия, масса и пространство, фактура должны убеждать собою не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посредственно, должны быть самоцен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ны, как чистый эстетический факт».). 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сенсорного насыщения (без сен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сорной основы немыслимо приобще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детей к художественной культуре). 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эстетического выбора («убеж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практики.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сотворчества (с педагогом, на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родным мастером, художником, свер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стниками).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нетривиальных (необыденных) творческих ситуаций, пробуждающих интерес к художественной деятель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6C47BA" w:rsidRPr="00F05113" w:rsidRDefault="006C47BA" w:rsidP="008A517F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эвристических и поисковых си</w:t>
      </w:r>
      <w:r w:rsidRPr="00F05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туаций.</w:t>
      </w:r>
    </w:p>
    <w:p w:rsidR="006C47BA" w:rsidRPr="00F05113" w:rsidRDefault="006C47BA" w:rsidP="008A51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работы  с детьми по образовательной области</w:t>
      </w:r>
    </w:p>
    <w:p w:rsidR="006C47BA" w:rsidRPr="00F05113" w:rsidRDefault="006C47BA" w:rsidP="008A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«Художественно- эстетическое развитие»</w:t>
      </w:r>
    </w:p>
    <w:p w:rsidR="006C47BA" w:rsidRPr="00F05113" w:rsidRDefault="006C47BA" w:rsidP="006C4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14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2707"/>
        <w:gridCol w:w="2613"/>
        <w:gridCol w:w="2907"/>
      </w:tblGrid>
      <w:tr w:rsidR="006C47BA" w:rsidRPr="00F05113" w:rsidTr="002B5EEE">
        <w:trPr>
          <w:trHeight w:val="93"/>
        </w:trPr>
        <w:tc>
          <w:tcPr>
            <w:tcW w:w="248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270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Совместная  деятельность </w:t>
            </w:r>
          </w:p>
        </w:tc>
        <w:tc>
          <w:tcPr>
            <w:tcW w:w="2613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Режимные  моменты </w:t>
            </w:r>
          </w:p>
        </w:tc>
        <w:tc>
          <w:tcPr>
            <w:tcW w:w="290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6C47BA" w:rsidRPr="00F05113" w:rsidTr="002B5EEE">
        <w:trPr>
          <w:trHeight w:val="93"/>
        </w:trPr>
        <w:tc>
          <w:tcPr>
            <w:tcW w:w="248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продуктивной  деятельности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детского творчества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Приобщение  к  изобразительному искусству</w:t>
            </w:r>
          </w:p>
        </w:tc>
        <w:tc>
          <w:tcPr>
            <w:tcW w:w="270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Наблюдения по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Занимательные показы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по ситуации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Сюжетно-игровая ситуация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Интегрированные занятия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Интегрированная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детская деятельность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Постройки для сюжетных игр</w:t>
            </w:r>
          </w:p>
        </w:tc>
      </w:tr>
      <w:tr w:rsidR="006C47BA" w:rsidRPr="00F05113" w:rsidTr="002B5EEE">
        <w:trPr>
          <w:trHeight w:val="1430"/>
        </w:trPr>
        <w:tc>
          <w:tcPr>
            <w:tcW w:w="248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4.Развитие  музыкально-художественной деятельности;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приобщение к музыкальному искусству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*Слушание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Пение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Песенное    творчество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* Музыкально-ритмические  движения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Развитие танцевально-игрового творчества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 Игра на детских музыкальных инструментах.</w:t>
            </w:r>
          </w:p>
        </w:tc>
        <w:tc>
          <w:tcPr>
            <w:tcW w:w="270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в повседневной жизни: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-Театрализованная деятельность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-Слушание музыкальных сказок,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-Просмотр мультфильмов, фрагментов детских музыкальных фильмов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Игры, хороводы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Рассматривание портретов композиторов (ср. гр.)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Празднование дней рождения</w:t>
            </w:r>
          </w:p>
        </w:tc>
        <w:tc>
          <w:tcPr>
            <w:tcW w:w="2613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музыки: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 утренней гимнастике и физкультурных занятиях;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музыкальных занятиях;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 время умывания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продуктивных  видах деятельности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во время  прогулки (в теплое время)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сюжетно-ролевых играх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 дневным сном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 пробуждении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 праздниках и развлечениях</w:t>
            </w:r>
          </w:p>
        </w:tc>
        <w:tc>
          <w:tcPr>
            <w:tcW w:w="2907" w:type="dxa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ряжений, ТСО.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 со звуками, используя музыкальные игрушки и шумовые инструменты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в «праздники», «концерт»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самостоятельного выполнения танцевальных движений под плясовые мелодии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Импровизация танцевальных движений в образах животных,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Концерты-импровизации Игра на шумовых музыкальных инструментах; экспериментирование со звуками,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Музыкально-дидактические  игры</w:t>
            </w:r>
          </w:p>
        </w:tc>
      </w:tr>
    </w:tbl>
    <w:tbl>
      <w:tblPr>
        <w:tblpPr w:leftFromText="180" w:rightFromText="180" w:vertAnchor="text" w:horzAnchor="margin" w:tblpXSpec="center" w:tblpY="4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5127"/>
      </w:tblGrid>
      <w:tr w:rsidR="006C47BA" w:rsidRPr="00F05113" w:rsidTr="002B5EEE">
        <w:tc>
          <w:tcPr>
            <w:tcW w:w="1370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3630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6C47BA" w:rsidRPr="00F05113" w:rsidTr="002B5EEE">
        <w:tc>
          <w:tcPr>
            <w:tcW w:w="1370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</w:tc>
        <w:tc>
          <w:tcPr>
            <w:tcW w:w="3630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конкурсов и выставок детского творчества.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и детей в театрализованной деятельности совместная постановка спектаклей, создание условий, организация декораций и костюмов.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театрализованному и музыкальному искусству через аудио и видеотеку. Регулирование тематического подбора для детского восприятия.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игротеки по Художественно-эстетическому развитию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«Поэтическая гостиная». Чтение стихов детьми и родителями.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7BA" w:rsidRPr="00F05113" w:rsidRDefault="006C47BA" w:rsidP="008A517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6C47BA" w:rsidRPr="00F05113" w:rsidRDefault="006C47BA" w:rsidP="008A517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гармоничное физическое развитие;</w:t>
      </w:r>
    </w:p>
    <w:p w:rsidR="006C47BA" w:rsidRPr="00F05113" w:rsidRDefault="006C47BA" w:rsidP="008A517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формирование интереса и ценностного отношения к занятиям физической культурой;</w:t>
      </w:r>
    </w:p>
    <w:p w:rsidR="006C47BA" w:rsidRPr="00F05113" w:rsidRDefault="006C47BA" w:rsidP="008A517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основ здорового образа жизни.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47BA" w:rsidRPr="00F05113" w:rsidRDefault="006C47BA" w:rsidP="008A517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Оздоровительные:</w:t>
      </w:r>
    </w:p>
    <w:p w:rsidR="006C47BA" w:rsidRPr="00F05113" w:rsidRDefault="006C47BA" w:rsidP="008A517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6C47BA" w:rsidRPr="00F05113" w:rsidRDefault="006C47BA" w:rsidP="008A517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физическое совершенствование функций организма;</w:t>
      </w:r>
    </w:p>
    <w:p w:rsidR="006C47BA" w:rsidRPr="00F05113" w:rsidRDefault="006C47BA" w:rsidP="008A517F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работоспособности и закаливание.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7BA" w:rsidRPr="00F05113" w:rsidRDefault="006C47BA" w:rsidP="008A517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6C47BA" w:rsidRPr="00F05113" w:rsidRDefault="006C47BA" w:rsidP="008A517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навыков;</w:t>
      </w:r>
    </w:p>
    <w:p w:rsidR="006C47BA" w:rsidRPr="00F05113" w:rsidRDefault="006C47BA" w:rsidP="008A517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качеств;</w:t>
      </w:r>
    </w:p>
    <w:p w:rsidR="006C47BA" w:rsidRPr="00F05113" w:rsidRDefault="006C47BA" w:rsidP="008A517F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6C47BA" w:rsidRPr="00F05113" w:rsidRDefault="006C47BA" w:rsidP="008A517F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6C47BA" w:rsidRPr="00F05113" w:rsidRDefault="006C47BA" w:rsidP="008A517F">
      <w:pPr>
        <w:numPr>
          <w:ilvl w:val="0"/>
          <w:numId w:val="13"/>
        </w:numPr>
        <w:spacing w:after="0" w:line="240" w:lineRule="auto"/>
        <w:ind w:left="0" w:hanging="79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потребности в занятиях физическими упражнениями;</w:t>
      </w:r>
    </w:p>
    <w:p w:rsidR="006C47BA" w:rsidRPr="00F05113" w:rsidRDefault="006C47BA" w:rsidP="008A517F">
      <w:pPr>
        <w:numPr>
          <w:ilvl w:val="0"/>
          <w:numId w:val="13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 гармоничное развитие ребенка (не только физическое, но и умственное, нравственное, эстетическое, трудовое.</w:t>
      </w: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7BA" w:rsidRPr="00F05113" w:rsidRDefault="006C47BA" w:rsidP="008A5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физического развития:</w:t>
      </w:r>
    </w:p>
    <w:p w:rsidR="006C47BA" w:rsidRPr="00F05113" w:rsidRDefault="006C47BA" w:rsidP="008A517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Наглядные:</w:t>
      </w:r>
    </w:p>
    <w:p w:rsidR="006C47BA" w:rsidRPr="00F05113" w:rsidRDefault="006C47BA" w:rsidP="008A517F">
      <w:pPr>
        <w:numPr>
          <w:ilvl w:val="0"/>
          <w:numId w:val="14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наглядно-зрительные приемы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 физических упражнений, использование наглядных пособий, имитация, зрительные ориентиры);</w:t>
      </w:r>
    </w:p>
    <w:p w:rsidR="006C47BA" w:rsidRPr="00F05113" w:rsidRDefault="006C47BA" w:rsidP="008A517F">
      <w:pPr>
        <w:numPr>
          <w:ilvl w:val="0"/>
          <w:numId w:val="14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наглядно-слуховые приемы 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(музыка, песни);</w:t>
      </w:r>
    </w:p>
    <w:p w:rsidR="006C47BA" w:rsidRPr="00F05113" w:rsidRDefault="006C47BA" w:rsidP="008A517F">
      <w:pPr>
        <w:numPr>
          <w:ilvl w:val="0"/>
          <w:numId w:val="14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тактильно-мышечные приемы</w:t>
      </w: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(непосредственная помощь воспитателя).</w:t>
      </w:r>
    </w:p>
    <w:p w:rsidR="006C47BA" w:rsidRPr="00F05113" w:rsidRDefault="006C47BA" w:rsidP="008A517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Словесные:</w:t>
      </w:r>
    </w:p>
    <w:p w:rsidR="006C47BA" w:rsidRPr="00F05113" w:rsidRDefault="006C47BA" w:rsidP="008A517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объяснения, пояснения, указания;</w:t>
      </w:r>
    </w:p>
    <w:p w:rsidR="006C47BA" w:rsidRPr="00F05113" w:rsidRDefault="006C47BA" w:rsidP="008A517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команд, распоряжений, сигналов;</w:t>
      </w:r>
    </w:p>
    <w:p w:rsidR="006C47BA" w:rsidRPr="00F05113" w:rsidRDefault="006C47BA" w:rsidP="008A517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к детям;</w:t>
      </w:r>
    </w:p>
    <w:p w:rsidR="006C47BA" w:rsidRPr="00F05113" w:rsidRDefault="006C47BA" w:rsidP="008A517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образный сюжетный рассказ, беседа;</w:t>
      </w:r>
    </w:p>
    <w:p w:rsidR="006C47BA" w:rsidRPr="00F05113" w:rsidRDefault="006C47BA" w:rsidP="008A517F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словесная инструкция.</w:t>
      </w:r>
    </w:p>
    <w:p w:rsidR="006C47BA" w:rsidRPr="00F05113" w:rsidRDefault="006C47BA" w:rsidP="008A517F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Практические:</w:t>
      </w:r>
    </w:p>
    <w:p w:rsidR="006C47BA" w:rsidRPr="00F05113" w:rsidRDefault="006C47BA" w:rsidP="008A517F">
      <w:pPr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упражнений без изменения и с изменениями;</w:t>
      </w:r>
    </w:p>
    <w:p w:rsidR="006C47BA" w:rsidRPr="00F05113" w:rsidRDefault="006C47BA" w:rsidP="008A517F">
      <w:pPr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упражнений в игровой форме;</w:t>
      </w:r>
    </w:p>
    <w:p w:rsidR="006C47BA" w:rsidRPr="00F05113" w:rsidRDefault="006C47BA" w:rsidP="008A517F">
      <w:pPr>
        <w:numPr>
          <w:ilvl w:val="0"/>
          <w:numId w:val="17"/>
        </w:numPr>
        <w:spacing w:after="0" w:line="240" w:lineRule="auto"/>
        <w:ind w:left="0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упражнений в соревновательной форме.</w:t>
      </w:r>
    </w:p>
    <w:p w:rsidR="006C47BA" w:rsidRPr="00F05113" w:rsidRDefault="006C47BA" w:rsidP="004D2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организации работы  с детьми по образовательной области «Физическое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4"/>
        <w:gridCol w:w="1670"/>
        <w:gridCol w:w="1690"/>
        <w:gridCol w:w="1702"/>
      </w:tblGrid>
      <w:tr w:rsidR="006C47BA" w:rsidRPr="00F05113" w:rsidTr="002B5EEE">
        <w:trPr>
          <w:trHeight w:val="158"/>
        </w:trPr>
        <w:tc>
          <w:tcPr>
            <w:tcW w:w="1235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 </w:t>
            </w:r>
          </w:p>
        </w:tc>
        <w:tc>
          <w:tcPr>
            <w:tcW w:w="1170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501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1093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 деятельность </w:t>
            </w:r>
          </w:p>
        </w:tc>
      </w:tr>
      <w:tr w:rsidR="006C47BA" w:rsidRPr="00F05113" w:rsidTr="002B5EEE">
        <w:tc>
          <w:tcPr>
            <w:tcW w:w="1235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1.Основные движения: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-ходьба; бег; катание, бросание, метание, ловля; ползание, лазание; упражнения в равновесии;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упражнения; ритмические упражнения.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2.Общеразвивающие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3.Подвижные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4.Спортивные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5.Активный отдых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Формирование начальных представлений о ЗОЖ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НОД по физическому воспитанию: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сюжетно-игровые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тематические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-классические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-тренирующее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НОД по физическому воспитанию: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-тематические комплексы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-сюжетные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-классические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 предметами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-подражательн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ый комплекс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Физ.минутки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Динамические паузы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 игры по инициативе воспитателя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(сюжетно-дидактические),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1501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Утренний отрезок времени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воспитателя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-классическая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-тематическая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Прогулка 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большой и малой подвижности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ная работа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физическому воспитанию на улице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Вечерний отрезок времени, включая прогулку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сна: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коррекционная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-оздоровительная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-сюжетно-игровая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-полоса препятствий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Коррекционные упражнения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Подражательные движения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ые праздники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здоровья (ср. гр.)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Подражательные движения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Сюжетно-ролевые игры</w:t>
            </w: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7BA" w:rsidRPr="00F05113" w:rsidRDefault="006C47BA" w:rsidP="006C4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5127"/>
      </w:tblGrid>
      <w:tr w:rsidR="006C47BA" w:rsidRPr="00F05113" w:rsidTr="002B5EEE">
        <w:tc>
          <w:tcPr>
            <w:tcW w:w="1282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18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взаимодействия с семьями воспитанников</w:t>
            </w:r>
          </w:p>
        </w:tc>
      </w:tr>
      <w:tr w:rsidR="006C47BA" w:rsidRPr="00F05113" w:rsidTr="002B5EEE">
        <w:tc>
          <w:tcPr>
            <w:tcW w:w="1282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718" w:type="pct"/>
            <w:shd w:val="clear" w:color="auto" w:fill="auto"/>
          </w:tcPr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укрепления здоровья и снижения заболеваемости детей в ДОУ и семье: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Зоны физической активности,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процедуры,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 и т.п.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родителей с содержанием и </w:t>
            </w: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формами физкультурно-оздоровительной работы в ДОУ.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 родителями профилактических мероприятий, организованных в ДОУ.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«круглых столов» по проблемам оздоровления и физического развития с участием медицинского работника.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СОШ № 10 по вопросам физического развития детей.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 и использование здоровьесберегающих технологий.</w:t>
            </w:r>
          </w:p>
          <w:p w:rsidR="006C47BA" w:rsidRPr="00F05113" w:rsidRDefault="006C47BA" w:rsidP="002B5EE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47BA" w:rsidRPr="00F05113" w:rsidRDefault="006C47BA" w:rsidP="008A5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F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РАЗДЕЛ.</w:t>
      </w:r>
    </w:p>
    <w:p w:rsidR="006C47BA" w:rsidRPr="00F05113" w:rsidRDefault="006C47BA" w:rsidP="006C47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Организация жизнедеятельности детей в ДОУ.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оптимальное время для сна – время спада биоритмической активности: с 12 часов  (у детей 2-3 лет), 13 часов  (у детей старшего дошкольного возраста) до 15 часов.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lastRenderedPageBreak/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оптимальное частота приёмов пищи – 4 раза, интервалы между ними не менее 2 часов, но не более 4 часов.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В режиме дня предусмотрены: 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деятельности детей. 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Время начала и окончания прогулок может корректироваться в соответствии с временами года, климатическими изменениями и пр.</w:t>
      </w:r>
    </w:p>
    <w:tbl>
      <w:tblPr>
        <w:tblW w:w="0" w:type="auto"/>
        <w:tblInd w:w="184" w:type="dxa"/>
        <w:tblCellMar>
          <w:left w:w="0" w:type="dxa"/>
          <w:right w:w="0" w:type="dxa"/>
        </w:tblCellMar>
        <w:tblLook w:val="0000"/>
      </w:tblPr>
      <w:tblGrid>
        <w:gridCol w:w="1516"/>
        <w:gridCol w:w="2304"/>
        <w:gridCol w:w="3082"/>
      </w:tblGrid>
      <w:tr w:rsidR="006C47BA" w:rsidRPr="00F05113" w:rsidTr="002B5EEE"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присмотра и ухода</w:t>
            </w:r>
          </w:p>
        </w:tc>
      </w:tr>
      <w:tr w:rsidR="006C47BA" w:rsidRPr="00F05113" w:rsidTr="002B5EEE"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70 % (480 мин.)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30 % (180 мин.)</w:t>
            </w:r>
          </w:p>
        </w:tc>
      </w:tr>
    </w:tbl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образовательная деятельность в течение дня занимает:</w:t>
      </w:r>
    </w:p>
    <w:tbl>
      <w:tblPr>
        <w:tblStyle w:val="ae"/>
        <w:tblW w:w="0" w:type="auto"/>
        <w:tblInd w:w="2249" w:type="dxa"/>
        <w:tblLook w:val="01E0"/>
      </w:tblPr>
      <w:tblGrid>
        <w:gridCol w:w="2265"/>
        <w:gridCol w:w="2572"/>
      </w:tblGrid>
      <w:tr w:rsidR="006C47BA" w:rsidRPr="00F05113" w:rsidTr="002B5EEE">
        <w:trPr>
          <w:trHeight w:val="444"/>
        </w:trPr>
        <w:tc>
          <w:tcPr>
            <w:tcW w:w="2745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2934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Длительность</w:t>
            </w:r>
          </w:p>
        </w:tc>
      </w:tr>
      <w:tr w:rsidR="006C47BA" w:rsidRPr="00F05113" w:rsidTr="002B5EEE">
        <w:trPr>
          <w:trHeight w:val="465"/>
        </w:trPr>
        <w:tc>
          <w:tcPr>
            <w:tcW w:w="2745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 xml:space="preserve"> 6 </w:t>
            </w:r>
            <w:r w:rsidR="008A517F">
              <w:rPr>
                <w:color w:val="000000"/>
                <w:sz w:val="24"/>
                <w:szCs w:val="24"/>
              </w:rPr>
              <w:t>-7</w:t>
            </w:r>
            <w:r w:rsidRPr="00F05113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934" w:type="dxa"/>
          </w:tcPr>
          <w:p w:rsidR="006C47BA" w:rsidRPr="00F05113" w:rsidRDefault="006C47BA" w:rsidP="002B5EEE">
            <w:pPr>
              <w:pStyle w:val="a4"/>
              <w:ind w:left="251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50 минут</w:t>
            </w:r>
          </w:p>
        </w:tc>
      </w:tr>
    </w:tbl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На образовательную деятельность, осуществляемую в ходе режимных моментов, предусмотрено:</w:t>
      </w:r>
    </w:p>
    <w:tbl>
      <w:tblPr>
        <w:tblStyle w:val="ae"/>
        <w:tblW w:w="0" w:type="auto"/>
        <w:tblInd w:w="2249" w:type="dxa"/>
        <w:tblLook w:val="01E0"/>
      </w:tblPr>
      <w:tblGrid>
        <w:gridCol w:w="2265"/>
        <w:gridCol w:w="2572"/>
      </w:tblGrid>
      <w:tr w:rsidR="006C47BA" w:rsidRPr="00F05113" w:rsidTr="002B5EEE">
        <w:trPr>
          <w:trHeight w:val="444"/>
        </w:trPr>
        <w:tc>
          <w:tcPr>
            <w:tcW w:w="2745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2934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Длительность</w:t>
            </w:r>
          </w:p>
        </w:tc>
      </w:tr>
      <w:tr w:rsidR="006C47BA" w:rsidRPr="00F05113" w:rsidTr="002B5EEE">
        <w:trPr>
          <w:trHeight w:val="465"/>
        </w:trPr>
        <w:tc>
          <w:tcPr>
            <w:tcW w:w="2745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5 – 6 лет</w:t>
            </w:r>
          </w:p>
        </w:tc>
        <w:tc>
          <w:tcPr>
            <w:tcW w:w="2934" w:type="dxa"/>
          </w:tcPr>
          <w:p w:rsidR="006C47BA" w:rsidRPr="00F05113" w:rsidRDefault="006C47BA" w:rsidP="002B5EEE">
            <w:pPr>
              <w:pStyle w:val="a4"/>
              <w:ind w:left="251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250 минут</w:t>
            </w:r>
          </w:p>
        </w:tc>
      </w:tr>
    </w:tbl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Для самостоятельной деятельности детей выделено:</w:t>
      </w:r>
    </w:p>
    <w:tbl>
      <w:tblPr>
        <w:tblStyle w:val="ae"/>
        <w:tblW w:w="0" w:type="auto"/>
        <w:tblInd w:w="2249" w:type="dxa"/>
        <w:tblLook w:val="01E0"/>
      </w:tblPr>
      <w:tblGrid>
        <w:gridCol w:w="2265"/>
        <w:gridCol w:w="2572"/>
      </w:tblGrid>
      <w:tr w:rsidR="006C47BA" w:rsidRPr="00F05113" w:rsidTr="002B5EEE">
        <w:trPr>
          <w:trHeight w:val="444"/>
        </w:trPr>
        <w:tc>
          <w:tcPr>
            <w:tcW w:w="2745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2934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Длительность</w:t>
            </w:r>
          </w:p>
        </w:tc>
      </w:tr>
      <w:tr w:rsidR="006C47BA" w:rsidRPr="00F05113" w:rsidTr="002B5EEE">
        <w:trPr>
          <w:trHeight w:val="465"/>
        </w:trPr>
        <w:tc>
          <w:tcPr>
            <w:tcW w:w="2745" w:type="dxa"/>
          </w:tcPr>
          <w:p w:rsidR="006C47BA" w:rsidRPr="00F05113" w:rsidRDefault="006C47BA" w:rsidP="002B5EEE">
            <w:pPr>
              <w:pStyle w:val="a4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lastRenderedPageBreak/>
              <w:t xml:space="preserve"> 6</w:t>
            </w:r>
            <w:r w:rsidR="008A517F">
              <w:rPr>
                <w:color w:val="000000"/>
                <w:sz w:val="24"/>
                <w:szCs w:val="24"/>
              </w:rPr>
              <w:t>-7</w:t>
            </w:r>
            <w:r w:rsidRPr="00F05113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934" w:type="dxa"/>
          </w:tcPr>
          <w:p w:rsidR="006C47BA" w:rsidRPr="00F05113" w:rsidRDefault="006C47BA" w:rsidP="002B5EEE">
            <w:pPr>
              <w:pStyle w:val="a4"/>
              <w:ind w:left="251"/>
              <w:jc w:val="center"/>
              <w:rPr>
                <w:color w:val="000000"/>
                <w:sz w:val="24"/>
                <w:szCs w:val="24"/>
              </w:rPr>
            </w:pPr>
            <w:r w:rsidRPr="00F05113">
              <w:rPr>
                <w:color w:val="000000"/>
                <w:sz w:val="24"/>
                <w:szCs w:val="24"/>
              </w:rPr>
              <w:t>200 минут</w:t>
            </w:r>
          </w:p>
        </w:tc>
      </w:tr>
    </w:tbl>
    <w:p w:rsidR="006C47BA" w:rsidRPr="00F05113" w:rsidRDefault="006C47BA" w:rsidP="006C47BA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Взаимодействие с семьями воспитанников осуществляется ежедневно в течение 60 минут в каждой возрастной группе.</w:t>
      </w:r>
    </w:p>
    <w:p w:rsidR="006C47BA" w:rsidRPr="00F05113" w:rsidRDefault="006C47BA" w:rsidP="006C47BA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b/>
          <w:color w:val="000000"/>
          <w:sz w:val="24"/>
          <w:szCs w:val="24"/>
        </w:rPr>
        <w:t>Особенности организации режимных моментов.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Прием пищи. Не следует заставлять детей есть,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Прогулка.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Ежедневное чтение.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 При этом нельзя превращать чтение в занятие — у ребенка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 xml:space="preserve">Дневной сон. Необходимо создавать условия для полноценного дневного сна детей. Для этого в помещении, где спят дети, следует создать спокойную, тихую обстановку, обеспечить </w:t>
      </w:r>
      <w:r w:rsidRPr="00F051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3A07CC" w:rsidRPr="00AD63B3" w:rsidRDefault="003A07CC" w:rsidP="00AD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47BA" w:rsidRPr="00F05113" w:rsidRDefault="006C47BA" w:rsidP="006C47BA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t>Режим дня.</w:t>
      </w:r>
    </w:p>
    <w:p w:rsidR="006C47BA" w:rsidRPr="00F05113" w:rsidRDefault="006C47BA" w:rsidP="006C47BA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2867"/>
        <w:gridCol w:w="2126"/>
        <w:gridCol w:w="1733"/>
      </w:tblGrid>
      <w:tr w:rsidR="003A07CC" w:rsidRPr="00F05113" w:rsidTr="003A07CC">
        <w:trPr>
          <w:trHeight w:val="283"/>
        </w:trPr>
        <w:tc>
          <w:tcPr>
            <w:tcW w:w="2867" w:type="dxa"/>
          </w:tcPr>
          <w:p w:rsidR="003A07CC" w:rsidRPr="00F05113" w:rsidRDefault="003A07CC" w:rsidP="003A07C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</w:tcPr>
          <w:p w:rsidR="003A07CC" w:rsidRPr="00F05113" w:rsidRDefault="003A07CC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Теплый период года</w:t>
            </w:r>
          </w:p>
        </w:tc>
        <w:tc>
          <w:tcPr>
            <w:tcW w:w="1733" w:type="dxa"/>
          </w:tcPr>
          <w:p w:rsidR="003A07CC" w:rsidRPr="00F05113" w:rsidRDefault="003A07CC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Холодный период года</w:t>
            </w:r>
          </w:p>
        </w:tc>
      </w:tr>
      <w:tr w:rsidR="003A07CC" w:rsidRPr="00F05113" w:rsidTr="00844951">
        <w:trPr>
          <w:trHeight w:val="565"/>
        </w:trPr>
        <w:tc>
          <w:tcPr>
            <w:tcW w:w="2867" w:type="dxa"/>
          </w:tcPr>
          <w:p w:rsidR="003A07CC" w:rsidRPr="00F05113" w:rsidRDefault="003A07CC" w:rsidP="003A07CC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Прием детей, самостоятельная деятельность, дежурство</w:t>
            </w:r>
          </w:p>
          <w:p w:rsidR="003A07CC" w:rsidRPr="00F05113" w:rsidRDefault="003A07CC" w:rsidP="003A07CC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A07CC" w:rsidRPr="00F05113" w:rsidRDefault="003A07CC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7.30 – 8.30 </w:t>
            </w:r>
          </w:p>
          <w:p w:rsidR="00844951" w:rsidRPr="00F05113" w:rsidRDefault="003A07CC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прием детей на участке</w:t>
            </w:r>
          </w:p>
        </w:tc>
        <w:tc>
          <w:tcPr>
            <w:tcW w:w="1733" w:type="dxa"/>
          </w:tcPr>
          <w:p w:rsidR="003A07CC" w:rsidRPr="00F05113" w:rsidRDefault="003A07CC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7.30 – 8.30</w:t>
            </w:r>
          </w:p>
          <w:p w:rsidR="003A07CC" w:rsidRPr="00F05113" w:rsidRDefault="003A07CC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5E78B9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570"/>
        </w:trPr>
        <w:tc>
          <w:tcPr>
            <w:tcW w:w="2867" w:type="dxa"/>
          </w:tcPr>
          <w:p w:rsidR="00844951" w:rsidRPr="00F05113" w:rsidRDefault="00844951" w:rsidP="003A07CC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Утренняя гимнастика </w:t>
            </w:r>
          </w:p>
          <w:p w:rsidR="00844951" w:rsidRPr="00F05113" w:rsidRDefault="00844951" w:rsidP="003A07CC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5523C" w:rsidRPr="00F05113" w:rsidRDefault="00844951" w:rsidP="00E5523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8.30 – 8.40</w:t>
            </w:r>
          </w:p>
          <w:p w:rsidR="00E5523C" w:rsidRPr="00F05113" w:rsidRDefault="00844951" w:rsidP="00E5523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на участке</w:t>
            </w:r>
          </w:p>
        </w:tc>
        <w:tc>
          <w:tcPr>
            <w:tcW w:w="1733" w:type="dxa"/>
          </w:tcPr>
          <w:p w:rsidR="00E5523C" w:rsidRPr="00F05113" w:rsidRDefault="00844951" w:rsidP="00E5523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8.30 – 8.40</w:t>
            </w:r>
          </w:p>
          <w:p w:rsidR="00844951" w:rsidRPr="00F05113" w:rsidRDefault="00844951" w:rsidP="00E5523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в муз. зале</w:t>
            </w:r>
          </w:p>
        </w:tc>
      </w:tr>
      <w:tr w:rsidR="00844951" w:rsidRPr="00F05113" w:rsidTr="00844951">
        <w:trPr>
          <w:trHeight w:val="460"/>
        </w:trPr>
        <w:tc>
          <w:tcPr>
            <w:tcW w:w="2867" w:type="dxa"/>
          </w:tcPr>
          <w:p w:rsidR="00844951" w:rsidRPr="00F05113" w:rsidRDefault="00844951" w:rsidP="003A07CC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126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8.40 – 9.00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8.40 – 9.00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282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Игры по выбору детей </w:t>
            </w:r>
          </w:p>
        </w:tc>
        <w:tc>
          <w:tcPr>
            <w:tcW w:w="2126" w:type="dxa"/>
          </w:tcPr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9.00 – 9.15</w:t>
            </w:r>
          </w:p>
        </w:tc>
        <w:tc>
          <w:tcPr>
            <w:tcW w:w="1733" w:type="dxa"/>
          </w:tcPr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975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Непосредственно образовательная деятельность (образовательные ситуации, включая время перерыва)</w:t>
            </w:r>
          </w:p>
        </w:tc>
        <w:tc>
          <w:tcPr>
            <w:tcW w:w="2126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9.</w:t>
            </w:r>
            <w:r w:rsidR="007B1428">
              <w:rPr>
                <w:sz w:val="24"/>
                <w:szCs w:val="24"/>
              </w:rPr>
              <w:t>15</w:t>
            </w:r>
            <w:r w:rsidRPr="00F05113">
              <w:rPr>
                <w:sz w:val="24"/>
                <w:szCs w:val="24"/>
              </w:rPr>
              <w:t xml:space="preserve"> – 1</w:t>
            </w:r>
            <w:r w:rsidR="007B1428">
              <w:rPr>
                <w:sz w:val="24"/>
                <w:szCs w:val="24"/>
              </w:rPr>
              <w:t>1</w:t>
            </w:r>
            <w:r w:rsidRPr="00F05113">
              <w:rPr>
                <w:sz w:val="24"/>
                <w:szCs w:val="24"/>
              </w:rPr>
              <w:t>.</w:t>
            </w:r>
            <w:r w:rsidR="007B1428">
              <w:rPr>
                <w:sz w:val="24"/>
                <w:szCs w:val="24"/>
              </w:rPr>
              <w:t>05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1206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Подготовка к прогулке, прогулка (игры наблюдения, труд, экспериментирование, общение по интересам). Возвращение с прогулки.</w:t>
            </w:r>
          </w:p>
        </w:tc>
        <w:tc>
          <w:tcPr>
            <w:tcW w:w="2126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9.15 – 12.10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</w:t>
            </w:r>
            <w:r w:rsidR="007B1428">
              <w:rPr>
                <w:sz w:val="24"/>
                <w:szCs w:val="24"/>
              </w:rPr>
              <w:t>1</w:t>
            </w:r>
            <w:r w:rsidRPr="00F05113">
              <w:rPr>
                <w:sz w:val="24"/>
                <w:szCs w:val="24"/>
              </w:rPr>
              <w:t>.0</w:t>
            </w:r>
            <w:r w:rsidR="007B1428">
              <w:rPr>
                <w:sz w:val="24"/>
                <w:szCs w:val="24"/>
              </w:rPr>
              <w:t>5</w:t>
            </w:r>
            <w:r w:rsidRPr="00F05113">
              <w:rPr>
                <w:sz w:val="24"/>
                <w:szCs w:val="24"/>
              </w:rPr>
              <w:t xml:space="preserve"> – 12.10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1197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 Организация двигательной активности, наблюдения в уголке природы, экспериментирование, игры в игровой комнате </w:t>
            </w:r>
          </w:p>
        </w:tc>
        <w:tc>
          <w:tcPr>
            <w:tcW w:w="2126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E5523C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10.50 – 12.10 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При t ниже – 20*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844951" w:rsidRPr="00F05113" w:rsidTr="00E5523C">
        <w:trPr>
          <w:trHeight w:val="548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Подготовка к обеду. Обед. Подготовка ко сну</w:t>
            </w:r>
          </w:p>
        </w:tc>
        <w:tc>
          <w:tcPr>
            <w:tcW w:w="2126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12.10 – 13.00</w:t>
            </w: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12.10 – 13.00</w:t>
            </w:r>
          </w:p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229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Сон. </w:t>
            </w:r>
          </w:p>
        </w:tc>
        <w:tc>
          <w:tcPr>
            <w:tcW w:w="2126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13.00 – 15.00</w:t>
            </w: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13.00 – 15.00</w:t>
            </w:r>
          </w:p>
        </w:tc>
      </w:tr>
      <w:tr w:rsidR="00844951" w:rsidRPr="00F05113" w:rsidTr="00844951">
        <w:trPr>
          <w:trHeight w:val="739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lastRenderedPageBreak/>
              <w:t xml:space="preserve">Постепенный подъем. Закаливающие процедуры. Спокойные игры </w:t>
            </w:r>
          </w:p>
        </w:tc>
        <w:tc>
          <w:tcPr>
            <w:tcW w:w="2126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15.00 – 15.35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15.00 – 15.35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554"/>
        </w:trPr>
        <w:tc>
          <w:tcPr>
            <w:tcW w:w="2867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Подготовка к полднику. Полдник </w:t>
            </w:r>
          </w:p>
        </w:tc>
        <w:tc>
          <w:tcPr>
            <w:tcW w:w="2126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15.35 – 15.55</w:t>
            </w:r>
          </w:p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15.35 – 15.55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749"/>
        </w:trPr>
        <w:tc>
          <w:tcPr>
            <w:tcW w:w="2867" w:type="dxa"/>
          </w:tcPr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Игры, досуги, кружки, самостоятельная деятельность по интересам, общение. </w:t>
            </w:r>
          </w:p>
        </w:tc>
        <w:tc>
          <w:tcPr>
            <w:tcW w:w="2126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E5523C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15.55 – 17.30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 При t ниже – 20*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44951" w:rsidRPr="00F05113" w:rsidTr="00844951">
        <w:trPr>
          <w:trHeight w:val="519"/>
        </w:trPr>
        <w:tc>
          <w:tcPr>
            <w:tcW w:w="2867" w:type="dxa"/>
          </w:tcPr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126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15.55 – 17.30</w:t>
            </w:r>
          </w:p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15.55 – 17.30</w:t>
            </w:r>
          </w:p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44951" w:rsidRPr="00F05113" w:rsidTr="003A07CC">
        <w:trPr>
          <w:trHeight w:val="699"/>
        </w:trPr>
        <w:tc>
          <w:tcPr>
            <w:tcW w:w="2867" w:type="dxa"/>
          </w:tcPr>
          <w:p w:rsidR="00844951" w:rsidRPr="00F05113" w:rsidRDefault="00844951" w:rsidP="00844951">
            <w:pPr>
              <w:pStyle w:val="a5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 xml:space="preserve">Самостоятельная деятельность. Игры. Уход домой. </w:t>
            </w:r>
          </w:p>
        </w:tc>
        <w:tc>
          <w:tcPr>
            <w:tcW w:w="2126" w:type="dxa"/>
          </w:tcPr>
          <w:p w:rsidR="00844951" w:rsidRPr="00F05113" w:rsidRDefault="00844951" w:rsidP="00360B9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17.30 – 18.30</w:t>
            </w:r>
          </w:p>
        </w:tc>
        <w:tc>
          <w:tcPr>
            <w:tcW w:w="1733" w:type="dxa"/>
          </w:tcPr>
          <w:p w:rsidR="00844951" w:rsidRPr="00F05113" w:rsidRDefault="00844951" w:rsidP="00F0511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sz w:val="24"/>
                <w:szCs w:val="24"/>
              </w:rPr>
            </w:pPr>
            <w:r w:rsidRPr="00F05113">
              <w:rPr>
                <w:sz w:val="24"/>
                <w:szCs w:val="24"/>
              </w:rPr>
              <w:t>17.30 – 18.30</w:t>
            </w:r>
          </w:p>
        </w:tc>
      </w:tr>
    </w:tbl>
    <w:p w:rsidR="006C47BA" w:rsidRPr="00AD63B3" w:rsidRDefault="006C47BA" w:rsidP="00AD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47BA" w:rsidRPr="00F05113" w:rsidRDefault="006C47BA" w:rsidP="006C47B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t>Проектирование образовательного процесса.</w:t>
      </w:r>
    </w:p>
    <w:p w:rsidR="006C47BA" w:rsidRPr="00F05113" w:rsidRDefault="00AD63B3" w:rsidP="006C47BA">
      <w:pPr>
        <w:spacing w:before="96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C47BA" w:rsidRPr="00F05113">
        <w:rPr>
          <w:rFonts w:ascii="Times New Roman" w:hAnsi="Times New Roman" w:cs="Times New Roman"/>
          <w:color w:val="000000"/>
          <w:sz w:val="24"/>
          <w:szCs w:val="24"/>
        </w:rPr>
        <w:t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</w:t>
      </w:r>
    </w:p>
    <w:p w:rsidR="006C47BA" w:rsidRPr="00F05113" w:rsidRDefault="006C47BA" w:rsidP="006C47BA">
      <w:pPr>
        <w:spacing w:before="96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Построение всего образовательного процесса вокруг одной центральной темы дает большие возможности для развития детей.</w:t>
      </w:r>
    </w:p>
    <w:p w:rsidR="006C47BA" w:rsidRPr="00F05113" w:rsidRDefault="006C47BA" w:rsidP="006C47BA">
      <w:pPr>
        <w:spacing w:before="96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05113">
        <w:rPr>
          <w:rFonts w:ascii="Times New Roman" w:hAnsi="Times New Roman" w:cs="Times New Roman"/>
          <w:color w:val="000000"/>
          <w:sz w:val="24"/>
          <w:szCs w:val="24"/>
        </w:rPr>
        <w:t>Одной теме уделяется не менее одной недели. Оптимальный период — 2–3 недели. Тема должна быть отражена в подборе материалов, находящихся в группе и центрах (уголках) развития.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137"/>
        <w:gridCol w:w="2753"/>
      </w:tblGrid>
      <w:tr w:rsidR="006C47BA" w:rsidRPr="00F05113" w:rsidTr="002B5EEE">
        <w:trPr>
          <w:trHeight w:val="435"/>
          <w:tblCellSpacing w:w="0" w:type="dxa"/>
        </w:trPr>
        <w:tc>
          <w:tcPr>
            <w:tcW w:w="30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взрослого и детей</w:t>
            </w:r>
          </w:p>
        </w:tc>
        <w:tc>
          <w:tcPr>
            <w:tcW w:w="1998" w:type="pct"/>
            <w:shd w:val="clear" w:color="auto" w:fill="auto"/>
          </w:tcPr>
          <w:p w:rsidR="006C47BA" w:rsidRPr="00F05113" w:rsidRDefault="006C47BA" w:rsidP="002B5E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</w:t>
            </w: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</w:tr>
      <w:tr w:rsidR="006C47BA" w:rsidRPr="00F05113" w:rsidTr="002B5EEE">
        <w:trPr>
          <w:trHeight w:val="1470"/>
          <w:tblCellSpacing w:w="0" w:type="dxa"/>
        </w:trPr>
        <w:tc>
          <w:tcPr>
            <w:tcW w:w="3002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1) Непрерывная непосредственно образовательная деятельность</w:t>
            </w:r>
          </w:p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 Решение образовательных задач в ходе режимных моментов.</w:t>
            </w:r>
          </w:p>
        </w:tc>
        <w:tc>
          <w:tcPr>
            <w:tcW w:w="1998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Разнообразная, гибко меняющаяся предметно-развивающая и игровая среда</w:t>
            </w:r>
          </w:p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6C47BA" w:rsidRPr="00F05113" w:rsidRDefault="006C47BA" w:rsidP="006C47BA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466"/>
        <w:gridCol w:w="4419"/>
      </w:tblGrid>
      <w:tr w:rsidR="006C47BA" w:rsidRPr="00F05113" w:rsidTr="002B5EEE">
        <w:trPr>
          <w:trHeight w:val="345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6C47BA" w:rsidRPr="00F05113" w:rsidTr="002B5EEE">
        <w:trPr>
          <w:trHeight w:val="285"/>
          <w:tblCellSpacing w:w="0" w:type="dxa"/>
        </w:trPr>
        <w:tc>
          <w:tcPr>
            <w:tcW w:w="1791" w:type="pct"/>
            <w:vMerge w:val="restart"/>
            <w:tcBorders>
              <w:top w:val="single" w:sz="6" w:space="0" w:color="4D4D4D"/>
              <w:left w:val="single" w:sz="6" w:space="0" w:color="4D4D4D"/>
              <w:right w:val="single" w:sz="6" w:space="0" w:color="4D4D4D"/>
            </w:tcBorders>
            <w:shd w:val="clear" w:color="auto" w:fill="auto"/>
            <w:vAlign w:val="center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6C47BA" w:rsidRPr="00F05113" w:rsidTr="002B5EEE">
        <w:trPr>
          <w:trHeight w:val="422"/>
          <w:tblCellSpacing w:w="0" w:type="dxa"/>
        </w:trPr>
        <w:tc>
          <w:tcPr>
            <w:tcW w:w="1791" w:type="pct"/>
            <w:vMerge/>
            <w:tcBorders>
              <w:top w:val="single" w:sz="6" w:space="0" w:color="4D4D4D"/>
              <w:left w:val="single" w:sz="6" w:space="0" w:color="4D4D4D"/>
              <w:right w:val="single" w:sz="6" w:space="0" w:color="4D4D4D"/>
            </w:tcBorders>
            <w:shd w:val="clear" w:color="auto" w:fill="auto"/>
            <w:vAlign w:val="center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844951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  <w:r w:rsidR="006C47BA"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6C47BA" w:rsidRPr="00F05113" w:rsidTr="002B5EEE">
        <w:trPr>
          <w:trHeight w:val="586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6C47BA" w:rsidRPr="00F05113" w:rsidTr="002B5EEE">
        <w:trPr>
          <w:trHeight w:val="564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Физ.  культура на прогулке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</w:t>
            </w:r>
          </w:p>
        </w:tc>
      </w:tr>
      <w:tr w:rsidR="006C47BA" w:rsidRPr="00F05113" w:rsidTr="002B5EEE">
        <w:trPr>
          <w:trHeight w:val="510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3 раза в неделю</w:t>
            </w:r>
          </w:p>
        </w:tc>
      </w:tr>
      <w:tr w:rsidR="006C47BA" w:rsidRPr="00F05113" w:rsidTr="002B5EEE">
        <w:trPr>
          <w:trHeight w:val="510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2 раз в неделю</w:t>
            </w:r>
          </w:p>
        </w:tc>
      </w:tr>
      <w:tr w:rsidR="006C47BA" w:rsidRPr="00F05113" w:rsidTr="002B5EEE">
        <w:trPr>
          <w:trHeight w:val="510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2 раз в неделю</w:t>
            </w:r>
          </w:p>
        </w:tc>
      </w:tr>
      <w:tr w:rsidR="006C47BA" w:rsidRPr="00F05113" w:rsidTr="002B5EEE">
        <w:trPr>
          <w:trHeight w:val="510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недели</w:t>
            </w:r>
          </w:p>
        </w:tc>
      </w:tr>
      <w:tr w:rsidR="006C47BA" w:rsidRPr="00F05113" w:rsidTr="002B5EEE">
        <w:trPr>
          <w:trHeight w:val="510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1 раз  в 2  недели</w:t>
            </w:r>
          </w:p>
        </w:tc>
      </w:tr>
      <w:tr w:rsidR="006C47BA" w:rsidRPr="00F05113" w:rsidTr="002B5EEE">
        <w:trPr>
          <w:trHeight w:val="510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</w:tc>
      </w:tr>
      <w:tr w:rsidR="006C47BA" w:rsidRPr="00F05113" w:rsidTr="00E5523C">
        <w:trPr>
          <w:trHeight w:val="510"/>
          <w:tblCellSpacing w:w="0" w:type="dxa"/>
        </w:trPr>
        <w:tc>
          <w:tcPr>
            <w:tcW w:w="1791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09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10 занятий в неделю</w:t>
            </w:r>
          </w:p>
        </w:tc>
      </w:tr>
    </w:tbl>
    <w:tbl>
      <w:tblPr>
        <w:tblpPr w:leftFromText="180" w:rightFromText="180" w:vertAnchor="text" w:horzAnchor="margin" w:tblpX="-274" w:tblpY="103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94"/>
        <w:gridCol w:w="3996"/>
      </w:tblGrid>
      <w:tr w:rsidR="006C47BA" w:rsidRPr="00F05113" w:rsidTr="00E5523C">
        <w:trPr>
          <w:trHeight w:val="345"/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6C47BA" w:rsidRPr="00F05113" w:rsidTr="00E5523C">
        <w:trPr>
          <w:trHeight w:val="345"/>
          <w:tblCellSpacing w:w="0" w:type="dxa"/>
        </w:trPr>
        <w:tc>
          <w:tcPr>
            <w:tcW w:w="2100" w:type="pct"/>
            <w:vMerge w:val="restart"/>
            <w:shd w:val="clear" w:color="auto" w:fill="auto"/>
            <w:vAlign w:val="center"/>
          </w:tcPr>
          <w:p w:rsidR="006C47BA" w:rsidRPr="00F05113" w:rsidRDefault="006C47BA" w:rsidP="002B5EEE">
            <w:pPr>
              <w:ind w:left="-220" w:firstLine="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Базовый вид </w:t>
            </w: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Периодичность</w:t>
            </w:r>
          </w:p>
        </w:tc>
      </w:tr>
      <w:tr w:rsidR="006C47BA" w:rsidRPr="00F05113" w:rsidTr="00E5523C">
        <w:trPr>
          <w:trHeight w:val="765"/>
          <w:tblCellSpacing w:w="0" w:type="dxa"/>
        </w:trPr>
        <w:tc>
          <w:tcPr>
            <w:tcW w:w="2100" w:type="pct"/>
            <w:vMerge/>
            <w:shd w:val="clear" w:color="auto" w:fill="auto"/>
            <w:vAlign w:val="center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pct"/>
            <w:shd w:val="clear" w:color="auto" w:fill="auto"/>
          </w:tcPr>
          <w:p w:rsidR="006C47BA" w:rsidRPr="00F05113" w:rsidRDefault="00E5523C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</w:t>
            </w:r>
            <w:r w:rsidR="00AD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льная</w:t>
            </w:r>
            <w:r w:rsidR="00AD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47BA"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6C47BA" w:rsidRPr="00F05113" w:rsidTr="00E5523C">
        <w:trPr>
          <w:trHeight w:val="450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480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450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480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480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390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465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345"/>
          <w:tblCellSpacing w:w="0" w:type="dxa"/>
        </w:trPr>
        <w:tc>
          <w:tcPr>
            <w:tcW w:w="5000" w:type="pct"/>
            <w:gridSpan w:val="2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C47BA" w:rsidRPr="00F05113" w:rsidTr="00E5523C">
        <w:trPr>
          <w:trHeight w:val="465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6C47BA" w:rsidRPr="00F05113" w:rsidTr="00E5523C">
        <w:trPr>
          <w:trHeight w:val="675"/>
          <w:tblCellSpacing w:w="0" w:type="dxa"/>
        </w:trPr>
        <w:tc>
          <w:tcPr>
            <w:tcW w:w="2100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2900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</w:tbl>
    <w:p w:rsidR="006C47BA" w:rsidRPr="00AD63B3" w:rsidRDefault="006C47BA" w:rsidP="00AD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47BA" w:rsidRPr="00F05113" w:rsidRDefault="006C47BA" w:rsidP="006C47B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sz w:val="24"/>
          <w:szCs w:val="24"/>
        </w:rPr>
        <w:t>Модель организации воспитательного образовательного процесса в детском саду на день.</w:t>
      </w:r>
    </w:p>
    <w:p w:rsidR="006C47BA" w:rsidRPr="00F05113" w:rsidRDefault="006C47BA" w:rsidP="006C47BA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</w:p>
    <w:p w:rsidR="006C47BA" w:rsidRPr="00F05113" w:rsidRDefault="006C47BA" w:rsidP="006C47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5113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50"/>
        <w:gridCol w:w="2914"/>
        <w:gridCol w:w="2536"/>
      </w:tblGrid>
      <w:tr w:rsidR="006C47BA" w:rsidRPr="00F05113" w:rsidTr="002B5EEE">
        <w:trPr>
          <w:trHeight w:val="686"/>
          <w:tblCellSpacing w:w="0" w:type="dxa"/>
        </w:trPr>
        <w:tc>
          <w:tcPr>
            <w:tcW w:w="963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Линии развития </w:t>
            </w: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2260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1-ая половина дня</w:t>
            </w:r>
          </w:p>
        </w:tc>
        <w:tc>
          <w:tcPr>
            <w:tcW w:w="1777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2-ая половина дня</w:t>
            </w:r>
          </w:p>
        </w:tc>
      </w:tr>
      <w:tr w:rsidR="006C47BA" w:rsidRPr="00F05113" w:rsidTr="002B5EEE">
        <w:trPr>
          <w:trHeight w:val="4192"/>
          <w:tblCellSpacing w:w="0" w:type="dxa"/>
        </w:trPr>
        <w:tc>
          <w:tcPr>
            <w:tcW w:w="963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2260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детей на воздухе в теплое и сухое время года;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гимнастика (подвижные игры, игровые сюжеты);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Гигиенические процедуры; 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Закаливающие процедуры (босохождение, облегченная форма одежды, солнечные и воздушные ванны в теплое время года);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физкультурные занятия;       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физкультминутки (на занятиях познавательного и художественно- эстетического циклов);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(подвижные игры, индивидуальная работа, самостоятельная двигательная деятельность).                                                                </w:t>
            </w:r>
          </w:p>
        </w:tc>
        <w:tc>
          <w:tcPr>
            <w:tcW w:w="1777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 с доступом свежего воздуха;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пробуждения;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(ходьба босиком, широкое умывание после сна) 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Физкультурные досуги (игры и развлечения);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 (индивидуальная работа);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0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двигательная деятельность.</w:t>
            </w:r>
          </w:p>
          <w:p w:rsidR="006C47BA" w:rsidRPr="00F05113" w:rsidRDefault="006C47BA" w:rsidP="002B5EEE">
            <w:pPr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7BA" w:rsidRPr="00F05113" w:rsidRDefault="006C47BA" w:rsidP="002B5EE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6C47BA" w:rsidRPr="00F05113" w:rsidTr="002B5EEE">
        <w:trPr>
          <w:trHeight w:val="1605"/>
          <w:tblCellSpacing w:w="0" w:type="dxa"/>
        </w:trPr>
        <w:tc>
          <w:tcPr>
            <w:tcW w:w="963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260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познавательного цикла;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в природе; 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прогулки и экскурсии;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Экспериментирование.</w:t>
            </w:r>
          </w:p>
        </w:tc>
        <w:tc>
          <w:tcPr>
            <w:tcW w:w="1777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работа;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игры;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Интеллектуальные досуги (викторины, КВН); 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1"/>
              </w:numPr>
              <w:spacing w:line="240" w:lineRule="auto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 по интересам (кружки, подготовительная работа по проектам)</w:t>
            </w:r>
          </w:p>
        </w:tc>
      </w:tr>
      <w:tr w:rsidR="006C47BA" w:rsidRPr="00F05113" w:rsidTr="002B5EEE">
        <w:trPr>
          <w:trHeight w:val="694"/>
          <w:tblCellSpacing w:w="0" w:type="dxa"/>
        </w:trPr>
        <w:tc>
          <w:tcPr>
            <w:tcW w:w="963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260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прием детей, индивидуальные и подгрупповые беседы;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навыков культуры еды;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spacing w:line="240" w:lineRule="auto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Эстетика быта.</w:t>
            </w:r>
          </w:p>
        </w:tc>
        <w:tc>
          <w:tcPr>
            <w:tcW w:w="1777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в процессе хозяйственно-бытового труда и труда в природе;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досуги в игровой форме;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с ряжением;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Общение младших и старших детей (совместные игры, спектакли);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2"/>
              </w:numPr>
              <w:tabs>
                <w:tab w:val="left" w:pos="268"/>
              </w:tabs>
              <w:spacing w:line="240" w:lineRule="auto"/>
              <w:ind w:left="41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ОБЖ – беседы и игровые ситуации, книжный уголок (проекты).</w:t>
            </w:r>
          </w:p>
        </w:tc>
      </w:tr>
      <w:tr w:rsidR="006C47BA" w:rsidRPr="00F05113" w:rsidTr="002B5EEE">
        <w:trPr>
          <w:trHeight w:val="1605"/>
          <w:tblCellSpacing w:w="0" w:type="dxa"/>
        </w:trPr>
        <w:tc>
          <w:tcPr>
            <w:tcW w:w="963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0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по музыкальному воспитанию и изобразительной деятельности;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Эстетика быта;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 и экскурсии в природу (на участок);      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детских спектаклей; 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31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детской библиотеки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7" w:type="pct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auto"/>
          </w:tcPr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Занятия художественно-эстетического цикла;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творческая деятельность:                                                     - изобразительная деятельность                       -театрализованная деятельность                       -творчество и игры                                             -досуги </w:t>
            </w: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(музыкальные и театральные);</w:t>
            </w:r>
          </w:p>
          <w:p w:rsidR="006C47BA" w:rsidRPr="00F05113" w:rsidRDefault="006C47BA" w:rsidP="002B5EEE">
            <w:pPr>
              <w:pStyle w:val="a5"/>
              <w:numPr>
                <w:ilvl w:val="0"/>
                <w:numId w:val="73"/>
              </w:numPr>
              <w:spacing w:line="240" w:lineRule="exact"/>
              <w:ind w:left="26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Творческие проекты.                                                                                </w:t>
            </w:r>
          </w:p>
        </w:tc>
      </w:tr>
    </w:tbl>
    <w:p w:rsidR="004D2F0D" w:rsidRDefault="006C47BA" w:rsidP="004D2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Физкультурно-оздоровительная работа</w:t>
      </w:r>
    </w:p>
    <w:p w:rsidR="006C47BA" w:rsidRPr="00F05113" w:rsidRDefault="006C47BA" w:rsidP="004D2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t>Организация оптимального двигательного режима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83"/>
        <w:gridCol w:w="2225"/>
        <w:gridCol w:w="2878"/>
      </w:tblGrid>
      <w:tr w:rsidR="006C47BA" w:rsidRPr="00F05113" w:rsidTr="002B5EEE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 в старшей группе (5-6 лет)</w:t>
            </w:r>
          </w:p>
        </w:tc>
      </w:tr>
      <w:tr w:rsidR="006C47BA" w:rsidRPr="00F05113" w:rsidTr="002B5EEE"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6C47BA" w:rsidRPr="00F05113" w:rsidTr="002B5EEE"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6C47BA" w:rsidRPr="00F05113" w:rsidTr="002B5EEE"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6C47BA" w:rsidRPr="00F05113" w:rsidTr="002B5EEE"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2 раза (утром и вечером  25-30)</w:t>
            </w:r>
          </w:p>
        </w:tc>
      </w:tr>
      <w:tr w:rsidR="006C47BA" w:rsidRPr="00F05113" w:rsidTr="002B5EEE"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в) физкультминутки </w:t>
            </w:r>
          </w:p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6C47BA" w:rsidRPr="00F05113" w:rsidTr="002B5EEE"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C47BA" w:rsidRPr="00F05113" w:rsidTr="002B5EEE"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до 60 мин</w:t>
            </w:r>
          </w:p>
        </w:tc>
      </w:tr>
      <w:tr w:rsidR="006C47BA" w:rsidRPr="00F05113" w:rsidTr="002B5EEE"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6C47BA" w:rsidRPr="00F05113" w:rsidTr="002B5EEE">
        <w:tc>
          <w:tcPr>
            <w:tcW w:w="1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двигательная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самостоятельное использование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физкультурного и спортивного игрового оборудования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</w:tr>
      <w:tr w:rsidR="006C47BA" w:rsidRPr="00F05113" w:rsidTr="002B5EEE">
        <w:tc>
          <w:tcPr>
            <w:tcW w:w="1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BA" w:rsidRPr="00F05113" w:rsidRDefault="006C47BA" w:rsidP="002B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6C47BA" w:rsidRPr="00F05113" w:rsidRDefault="006C47BA" w:rsidP="004D2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Традиционные события, праздники, мероприятия.</w:t>
      </w:r>
    </w:p>
    <w:p w:rsidR="006C47BA" w:rsidRPr="00F05113" w:rsidRDefault="006C47BA" w:rsidP="004D2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113">
        <w:rPr>
          <w:rFonts w:ascii="Times New Roman" w:hAnsi="Times New Roman" w:cs="Times New Roman"/>
          <w:b/>
          <w:sz w:val="24"/>
          <w:szCs w:val="24"/>
        </w:rPr>
        <w:t>Модель воспитательно-образовательной деятельности на год.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9"/>
        <w:gridCol w:w="1692"/>
        <w:gridCol w:w="8"/>
        <w:gridCol w:w="1869"/>
        <w:gridCol w:w="2198"/>
      </w:tblGrid>
      <w:tr w:rsidR="006C47BA" w:rsidRPr="00F05113" w:rsidTr="002B5EEE">
        <w:tc>
          <w:tcPr>
            <w:tcW w:w="856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Мониторинг здоровья, уровня развития детей на начало учебного года</w:t>
            </w: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«Прекрасная пора - лето»</w:t>
            </w:r>
          </w:p>
        </w:tc>
        <w:tc>
          <w:tcPr>
            <w:tcW w:w="2960" w:type="pct"/>
            <w:gridSpan w:val="3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мониторинга.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pct"/>
            <w:gridSpan w:val="3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на начало учебного года. Задачи и перспективы.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«Золотая осень»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Конкурс поделок «Дары осени»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Осенний праздник «Осень в гости к нам пришла»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«Наш город глазами юных художников»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различных видов деятельности детей и педагогов с последующей экспертной оценкой педагогов и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администрации.</w:t>
            </w: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«Зимушка хрустальная»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утренникам. Новогодний бал.</w:t>
            </w:r>
          </w:p>
        </w:tc>
      </w:tr>
      <w:tr w:rsidR="006C47BA" w:rsidRPr="00F05113" w:rsidTr="002B5EEE">
        <w:tc>
          <w:tcPr>
            <w:tcW w:w="856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«К нам елка нарядная в гости пришла»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«Защитники Отечества»</w:t>
            </w:r>
          </w:p>
        </w:tc>
        <w:tc>
          <w:tcPr>
            <w:tcW w:w="2960" w:type="pct"/>
            <w:gridSpan w:val="3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«Выявление запросов родителей на будущий учебный год»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Праздник День защитников отечества.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90" w:type="pct"/>
            <w:gridSpan w:val="2"/>
            <w:tcBorders>
              <w:right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«Наши милые мамы»</w:t>
            </w:r>
          </w:p>
        </w:tc>
        <w:tc>
          <w:tcPr>
            <w:tcW w:w="2954" w:type="pct"/>
            <w:gridSpan w:val="2"/>
            <w:tcBorders>
              <w:left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подготовительной группы «Готов ли ваш ребенок к школе?»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pct"/>
            <w:gridSpan w:val="3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Открытые просмотры различных видов деятельности детей и педагогов с последующей экспертной оценкой педагогов и администрации.</w:t>
            </w: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мам, посвященный 8 марта.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84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«Весенние мотивы»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Конкурс газет для родителей «Это все наш детский сад!»</w:t>
            </w: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выставка: «Дорога в космос».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«Здравствуй, лето!»</w:t>
            </w:r>
          </w:p>
        </w:tc>
      </w:tr>
      <w:tr w:rsidR="006C47BA" w:rsidRPr="00F05113" w:rsidTr="002B5EEE">
        <w:trPr>
          <w:trHeight w:val="1170"/>
        </w:trPr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bottom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 xml:space="preserve">«Вахта памяти» - мероприятия к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празднованию Дня Победы.</w:t>
            </w:r>
          </w:p>
        </w:tc>
        <w:tc>
          <w:tcPr>
            <w:tcW w:w="1513" w:type="pct"/>
            <w:gridSpan w:val="2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здоровья, уровня развития детей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конец учебного года</w:t>
            </w:r>
          </w:p>
        </w:tc>
        <w:tc>
          <w:tcPr>
            <w:tcW w:w="1447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 по удовлетворенности деятельностью детского сада в </w:t>
            </w:r>
            <w:r w:rsidRPr="00F0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учебного года</w:t>
            </w:r>
          </w:p>
        </w:tc>
      </w:tr>
      <w:tr w:rsidR="006C47BA" w:rsidRPr="00F05113" w:rsidTr="002B5EEE">
        <w:trPr>
          <w:trHeight w:val="570"/>
        </w:trPr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</w:tcBorders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сад».</w:t>
            </w:r>
          </w:p>
        </w:tc>
        <w:tc>
          <w:tcPr>
            <w:tcW w:w="1513" w:type="pct"/>
            <w:gridSpan w:val="2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84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Районный спортивный конкурс, посвященный Дню защиты детей.</w:t>
            </w: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«Итоги учебного года, определение перспектив на новый учебный год»</w:t>
            </w:r>
          </w:p>
        </w:tc>
        <w:tc>
          <w:tcPr>
            <w:tcW w:w="1447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результатам мониторинга.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pct"/>
            <w:gridSpan w:val="3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по итогам учебного года, перспективам работы в летний период.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программа.</w:t>
            </w:r>
          </w:p>
        </w:tc>
      </w:tr>
      <w:tr w:rsidR="006C47BA" w:rsidRPr="00F05113" w:rsidTr="002B5EEE">
        <w:tc>
          <w:tcPr>
            <w:tcW w:w="856" w:type="pc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программа.</w:t>
            </w:r>
          </w:p>
        </w:tc>
      </w:tr>
      <w:tr w:rsidR="006C47BA" w:rsidRPr="00F05113" w:rsidTr="002B5EEE">
        <w:tc>
          <w:tcPr>
            <w:tcW w:w="856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программа.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pct"/>
            <w:gridSpan w:val="4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году.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Подготовка к приемке учреждения к новому учебному году.</w:t>
            </w:r>
          </w:p>
        </w:tc>
        <w:tc>
          <w:tcPr>
            <w:tcW w:w="1447" w:type="pct"/>
            <w:vMerge w:val="restart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6C47BA" w:rsidRPr="00F05113" w:rsidTr="002B5EEE">
        <w:tc>
          <w:tcPr>
            <w:tcW w:w="856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pct"/>
            <w:gridSpan w:val="2"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«Задачи деятельности детского сада в новом учебном году»</w:t>
            </w:r>
          </w:p>
        </w:tc>
        <w:tc>
          <w:tcPr>
            <w:tcW w:w="1447" w:type="pct"/>
            <w:vMerge/>
          </w:tcPr>
          <w:p w:rsidR="006C47BA" w:rsidRPr="00F05113" w:rsidRDefault="006C47BA" w:rsidP="002B5E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A" w:rsidRPr="004D2F0D" w:rsidRDefault="006C47BA" w:rsidP="004D2F0D">
      <w:pPr>
        <w:pStyle w:val="a5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NewtonC" w:hAnsi="Times New Roman" w:cs="Times New Roman"/>
          <w:b/>
          <w:sz w:val="24"/>
          <w:szCs w:val="24"/>
        </w:rPr>
      </w:pPr>
      <w:r w:rsidRPr="00F05113">
        <w:rPr>
          <w:rFonts w:ascii="Times New Roman" w:eastAsia="NewtonC" w:hAnsi="Times New Roman" w:cs="Times New Roman"/>
          <w:b/>
          <w:sz w:val="24"/>
          <w:szCs w:val="24"/>
        </w:rPr>
        <w:t>Особенности организации предметно - пространственной развивающей образовательной среды.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Согласно п. 3.3. ФГОС ДО, предметно-пространственная среда должна обеспечивать:</w:t>
      </w:r>
    </w:p>
    <w:p w:rsidR="006C47BA" w:rsidRPr="00F05113" w:rsidRDefault="006C47BA" w:rsidP="006C47BA">
      <w:pPr>
        <w:pStyle w:val="a4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возможность общения и совместной деятельности детей (в том числе детей разного возраста) и взрослых, </w:t>
      </w:r>
      <w:r w:rsidRPr="00F05113">
        <w:rPr>
          <w:rFonts w:ascii="Times New Roman" w:hAnsi="Times New Roman" w:cs="Times New Roman"/>
          <w:sz w:val="24"/>
          <w:szCs w:val="24"/>
        </w:rPr>
        <w:lastRenderedPageBreak/>
        <w:t>двигательной активности детей, а также возможности для уединения;</w:t>
      </w:r>
    </w:p>
    <w:p w:rsidR="006C47BA" w:rsidRPr="00F05113" w:rsidRDefault="006C47BA" w:rsidP="006C47BA">
      <w:pPr>
        <w:pStyle w:val="a4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6C47BA" w:rsidRPr="00F05113" w:rsidRDefault="006C47BA" w:rsidP="006C47BA">
      <w:pPr>
        <w:pStyle w:val="a4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в  организации инклюзивного образования – необходимые для него условия;</w:t>
      </w:r>
    </w:p>
    <w:p w:rsidR="006C47BA" w:rsidRPr="00F05113" w:rsidRDefault="006C47BA" w:rsidP="006C47BA">
      <w:pPr>
        <w:pStyle w:val="a4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:rsidR="006C47BA" w:rsidRPr="00F05113" w:rsidRDefault="006C47BA" w:rsidP="006C47BA">
      <w:pPr>
        <w:pStyle w:val="a4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6C47BA" w:rsidRPr="00F05113" w:rsidRDefault="006C47BA" w:rsidP="006C47BA">
      <w:pPr>
        <w:pStyle w:val="a4"/>
        <w:jc w:val="both"/>
        <w:rPr>
          <w:rFonts w:ascii="Times New Roman" w:eastAsia="NewtonC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36"/>
        <w:gridCol w:w="4654"/>
      </w:tblGrid>
      <w:tr w:rsidR="006C47BA" w:rsidRPr="00F05113" w:rsidTr="002B5EEE">
        <w:trPr>
          <w:trHeight w:val="210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C47BA" w:rsidRPr="00F05113" w:rsidTr="002B5EEE">
        <w:trPr>
          <w:trHeight w:val="210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игры, игрушки, игровое оборудование</w:t>
            </w:r>
          </w:p>
        </w:tc>
      </w:tr>
      <w:tr w:rsidR="006C47BA" w:rsidRPr="00F05113" w:rsidTr="002B5EEE">
        <w:trPr>
          <w:trHeight w:val="270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 материалы</w:t>
            </w:r>
          </w:p>
        </w:tc>
      </w:tr>
      <w:tr w:rsidR="006C47BA" w:rsidRPr="00F05113" w:rsidTr="002B5EEE">
        <w:trPr>
          <w:trHeight w:val="405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натуральные предметы для исследования и образно-символический материал, в том числе макеты, карты, модели, картины и др.</w:t>
            </w:r>
          </w:p>
        </w:tc>
      </w:tr>
      <w:tr w:rsidR="006C47BA" w:rsidRPr="00F05113" w:rsidTr="002B5EEE">
        <w:trPr>
          <w:trHeight w:val="405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6C47BA" w:rsidRPr="00F05113" w:rsidTr="002B5EEE">
        <w:trPr>
          <w:trHeight w:val="405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6C47BA" w:rsidRPr="00F05113" w:rsidTr="002B5EEE">
        <w:trPr>
          <w:trHeight w:val="270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конструкторы разных видов, природные и иные материалы</w:t>
            </w:r>
          </w:p>
        </w:tc>
      </w:tr>
      <w:tr w:rsidR="006C47BA" w:rsidRPr="00F05113" w:rsidTr="002B5EEE">
        <w:trPr>
          <w:trHeight w:val="600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материалы для лепки, аппликации, рисования и конструирования, в том числе строительный мате риал, конструкторы, природный и бросовый материал</w:t>
            </w:r>
          </w:p>
        </w:tc>
      </w:tr>
      <w:tr w:rsidR="006C47BA" w:rsidRPr="00F05113" w:rsidTr="002B5EEE">
        <w:trPr>
          <w:trHeight w:val="270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детские музыкальные инструменты, дидактический материал и др.</w:t>
            </w:r>
          </w:p>
        </w:tc>
      </w:tr>
      <w:tr w:rsidR="006C47BA" w:rsidRPr="00F05113" w:rsidTr="002B5EEE">
        <w:trPr>
          <w:trHeight w:val="405"/>
          <w:tblCellSpacing w:w="0" w:type="dxa"/>
        </w:trPr>
        <w:tc>
          <w:tcPr>
            <w:tcW w:w="1623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3377" w:type="pct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4D2F0D" w:rsidRDefault="006C47BA" w:rsidP="004D2F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t>Создание и обновление предметно-развивающей среды</w:t>
      </w:r>
    </w:p>
    <w:p w:rsidR="006C47BA" w:rsidRPr="004D2F0D" w:rsidRDefault="006C47BA" w:rsidP="004D2F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Пространство групповых помещений полифункциональное. </w:t>
      </w:r>
    </w:p>
    <w:p w:rsidR="006C47BA" w:rsidRPr="00F05113" w:rsidRDefault="006C47BA" w:rsidP="006C47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Пространство необходимо  разделить на три части: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C47BA" w:rsidRPr="00F05113" w:rsidRDefault="00EF5342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151.25pt;margin-top:2.15pt;width:75.05pt;height:66.7pt;z-index:251656704" arcsize="10923f" fillcolor="#92d050">
            <o:extrusion v:ext="view" backdepth="1in" on="t" viewpoint="0" viewpointorigin="0" skewangle="-90" type="perspective"/>
            <v:textbox style="mso-next-textbox:#_x0000_s1027">
              <w:txbxContent>
                <w:p w:rsidR="000C77CC" w:rsidRDefault="000C77CC" w:rsidP="006C47BA">
                  <w:pPr>
                    <w:jc w:val="center"/>
                  </w:pP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зону для деятельности,</w:t>
                  </w:r>
                  <w:r w:rsidRPr="00561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связанной с экстенсивным</w:t>
                  </w:r>
                  <w:r w:rsidRPr="00561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использованием пространства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left:0;text-align:left;margin-left:3.85pt;margin-top:2.15pt;width:95.3pt;height:28.4pt;z-index:251657728" arcsize="10923f" fillcolor="#92d050">
            <o:extrusion v:ext="view" backdepth="1in" on="t" viewpoint="0" viewpointorigin="0" skewangle="-90" type="perspective"/>
            <v:textbox style="mso-next-textbox:#_x0000_s1026">
              <w:txbxContent>
                <w:p w:rsidR="000C77CC" w:rsidRDefault="000C77CC" w:rsidP="006C47BA">
                  <w:pPr>
                    <w:jc w:val="center"/>
                  </w:pP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зона для спокойной по</w:t>
                  </w:r>
                  <w:r w:rsidRPr="00561A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61A98">
                    <w:rPr>
                      <w:rFonts w:ascii="Times New Roman" w:hAnsi="Times New Roman"/>
                      <w:sz w:val="24"/>
                      <w:szCs w:val="24"/>
                    </w:rPr>
                    <w:t>преимуществу деятельности</w:t>
                  </w:r>
                </w:p>
              </w:txbxContent>
            </v:textbox>
          </v:roundrect>
        </w:pict>
      </w:r>
    </w:p>
    <w:p w:rsidR="006C47BA" w:rsidRPr="00F05113" w:rsidRDefault="00EF5342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253.3pt;margin-top:.35pt;width:206.6pt;height:36.85pt;z-index:251658752" arcsize="10923f" fillcolor="#92d050">
            <o:extrusion v:ext="view" backdepth="1in" on="t" viewpoint="0" viewpointorigin="0" skewangle="-90" type="perspective"/>
            <v:textbox style="mso-next-textbox:#_x0000_s1028">
              <w:txbxContent>
                <w:p w:rsidR="000C77CC" w:rsidRPr="00150C4A" w:rsidRDefault="000C77CC" w:rsidP="00E5523C">
                  <w:pPr>
                    <w:pStyle w:val="a4"/>
                    <w:ind w:left="-709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1E1C">
                    <w:rPr>
                      <w:rFonts w:ascii="Times New Roman" w:hAnsi="Times New Roman"/>
                      <w:sz w:val="24"/>
                      <w:szCs w:val="24"/>
                    </w:rPr>
                    <w:t>рабочая зона</w:t>
                  </w:r>
                </w:p>
                <w:p w:rsidR="000C77CC" w:rsidRDefault="000C77CC" w:rsidP="006C47BA"/>
              </w:txbxContent>
            </v:textbox>
          </v:roundrect>
        </w:pic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A" w:rsidRPr="00F05113" w:rsidRDefault="006C47BA" w:rsidP="00E5523C">
      <w:pPr>
        <w:pStyle w:val="a4"/>
        <w:ind w:right="491"/>
        <w:jc w:val="both"/>
        <w:rPr>
          <w:rFonts w:ascii="Times New Roman" w:hAnsi="Times New Roman" w:cs="Times New Roman"/>
          <w:sz w:val="24"/>
          <w:szCs w:val="24"/>
        </w:rPr>
      </w:pP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5113">
        <w:rPr>
          <w:rFonts w:ascii="Times New Roman" w:hAnsi="Times New Roman" w:cs="Times New Roman"/>
          <w:sz w:val="24"/>
          <w:szCs w:val="24"/>
        </w:rPr>
        <w:t>Образно говоря, пространство должно быть «пульсирующим», чтобы каждая зона при необходимости могла вмещать всех желающих. Это очень важно в аспекте групповой динамики - тенденции дошкольников «заражаться» текущими интересами сверстников и присоединяться к их деятельности.</w:t>
      </w:r>
    </w:p>
    <w:p w:rsidR="006C47BA" w:rsidRPr="00F05113" w:rsidRDefault="006C47BA" w:rsidP="006C47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C47BA" w:rsidRPr="00F05113" w:rsidRDefault="006C47BA" w:rsidP="006C4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t>Специальное оборудование для Центров.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94"/>
        <w:gridCol w:w="5096"/>
      </w:tblGrid>
      <w:tr w:rsidR="006C47BA" w:rsidRPr="00F05113" w:rsidTr="00E5523C">
        <w:trPr>
          <w:trHeight w:val="280"/>
          <w:tblCellSpacing w:w="0" w:type="dxa"/>
        </w:trPr>
        <w:tc>
          <w:tcPr>
            <w:tcW w:w="1302" w:type="pct"/>
            <w:shd w:val="clear" w:color="auto" w:fill="auto"/>
            <w:vAlign w:val="center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bookmarkStart w:id="0" w:name="_GoBack"/>
            <w:bookmarkEnd w:id="0"/>
          </w:p>
        </w:tc>
        <w:tc>
          <w:tcPr>
            <w:tcW w:w="3698" w:type="pct"/>
            <w:shd w:val="clear" w:color="auto" w:fill="auto"/>
            <w:vAlign w:val="center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C47BA" w:rsidRPr="00F05113" w:rsidTr="00E5523C">
        <w:trPr>
          <w:trHeight w:val="546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искусств»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Двусторонние мольберты, соответствующие росту детей, размер рабочей площади –67х62 см.</w:t>
            </w:r>
          </w:p>
          <w:p w:rsidR="006C47BA" w:rsidRPr="00F05113" w:rsidRDefault="006C47BA" w:rsidP="002B5E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E3EA"/>
              </w:rPr>
              <w:t>Материалы для продуктивной деятельности, стол для изодеятельности.</w:t>
            </w:r>
          </w:p>
        </w:tc>
      </w:tr>
      <w:tr w:rsidR="006C47BA" w:rsidRPr="00F05113" w:rsidTr="00E5523C">
        <w:trPr>
          <w:trHeight w:val="546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спорта»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атрибуты: мячи, скакалки, кегли и т.д.</w:t>
            </w:r>
          </w:p>
        </w:tc>
      </w:tr>
      <w:tr w:rsidR="006C47BA" w:rsidRPr="00F05113" w:rsidTr="00E5523C">
        <w:trPr>
          <w:trHeight w:val="1078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игры»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Напольный крупный конструктор (полые блоки), желательно из натурального дерева, для содержательных построек и развития </w:t>
            </w: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совместных игр детей</w:t>
            </w:r>
          </w:p>
        </w:tc>
      </w:tr>
      <w:tr w:rsidR="006C47BA" w:rsidRPr="00F05113" w:rsidTr="00E5523C">
        <w:trPr>
          <w:trHeight w:val="1078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«Центр чтения»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6C47BA" w:rsidRPr="00F05113" w:rsidTr="00E5523C">
        <w:trPr>
          <w:trHeight w:val="812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сюжетно-ролевых  игр и игр-драматизаций»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  <w:tr w:rsidR="006C47BA" w:rsidRPr="00F05113" w:rsidTr="00E5523C">
        <w:trPr>
          <w:trHeight w:val="641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«Центр настольно-печатных игр» 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Настольные игры.</w:t>
            </w:r>
          </w:p>
        </w:tc>
      </w:tr>
      <w:tr w:rsidR="006C47BA" w:rsidRPr="00F05113" w:rsidTr="00E5523C">
        <w:trPr>
          <w:trHeight w:val="1162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песка и воды»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для занятий с песком и водой со встроенным в него большим поддоном. Высота стола должна быть на уровне пояса ребёнка. Размер столешницы – 120 х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0511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60 см</w:t>
              </w:r>
            </w:smartTag>
          </w:p>
        </w:tc>
      </w:tr>
      <w:tr w:rsidR="006C47BA" w:rsidRPr="00F05113" w:rsidTr="00E5523C">
        <w:trPr>
          <w:trHeight w:val="1078"/>
          <w:tblCellSpacing w:w="0" w:type="dxa"/>
        </w:trPr>
        <w:tc>
          <w:tcPr>
            <w:tcW w:w="1302" w:type="pct"/>
            <w:shd w:val="clear" w:color="auto" w:fill="auto"/>
          </w:tcPr>
          <w:p w:rsidR="006C47BA" w:rsidRPr="00F05113" w:rsidRDefault="006C47BA" w:rsidP="002B5E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природы»</w:t>
            </w:r>
          </w:p>
        </w:tc>
        <w:tc>
          <w:tcPr>
            <w:tcW w:w="3698" w:type="pct"/>
            <w:shd w:val="clear" w:color="auto" w:fill="auto"/>
          </w:tcPr>
          <w:p w:rsidR="006C47BA" w:rsidRPr="00F05113" w:rsidRDefault="006C47BA" w:rsidP="002B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1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E3EA"/>
              </w:rPr>
              <w:t>Материалы для наблюдений за природой</w:t>
            </w:r>
          </w:p>
        </w:tc>
      </w:tr>
    </w:tbl>
    <w:p w:rsidR="006C47BA" w:rsidRPr="00F05113" w:rsidRDefault="006C47BA" w:rsidP="004D2F0D">
      <w:pPr>
        <w:pStyle w:val="a5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113">
        <w:rPr>
          <w:rFonts w:ascii="Times New Roman" w:hAnsi="Times New Roman" w:cs="Times New Roman"/>
          <w:b/>
          <w:bCs/>
          <w:sz w:val="24"/>
          <w:szCs w:val="24"/>
        </w:rPr>
        <w:t>Приложение № 1.</w:t>
      </w: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2" w:after="0" w:line="240" w:lineRule="auto"/>
        <w:ind w:right="196"/>
        <w:jc w:val="center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Показатели</w:t>
      </w:r>
      <w:r w:rsidRPr="00F05113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развития</w:t>
      </w:r>
      <w:r w:rsidRPr="00F05113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детей</w:t>
      </w:r>
      <w:r w:rsidRPr="00F05113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F05113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соответствии</w:t>
      </w:r>
      <w:r w:rsidRPr="00F05113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</w:t>
      </w:r>
      <w:r w:rsidRPr="00F05113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возрастом.</w:t>
      </w: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19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Старший</w:t>
      </w:r>
      <w:r w:rsidRPr="00F05113">
        <w:rPr>
          <w:rFonts w:ascii="Times New Roman" w:eastAsiaTheme="minorEastAsia" w:hAnsi="Times New Roman" w:cs="Times New Roman"/>
          <w:b/>
          <w:bCs/>
          <w:spacing w:val="-23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дошкольный</w:t>
      </w:r>
      <w:r w:rsidRPr="00F05113">
        <w:rPr>
          <w:rFonts w:ascii="Times New Roman" w:eastAsiaTheme="minorEastAsia" w:hAnsi="Times New Roman" w:cs="Times New Roman"/>
          <w:b/>
          <w:bCs/>
          <w:spacing w:val="-23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возраст</w:t>
      </w:r>
      <w:r w:rsidRPr="00F05113">
        <w:rPr>
          <w:rFonts w:ascii="Times New Roman" w:eastAsiaTheme="minorEastAsia" w:hAnsi="Times New Roman" w:cs="Times New Roman"/>
          <w:b/>
          <w:bCs/>
          <w:spacing w:val="-23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(6</w:t>
      </w:r>
      <w:r w:rsidR="006B57AC"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-7</w:t>
      </w:r>
      <w:r w:rsidRPr="00F05113">
        <w:rPr>
          <w:rFonts w:ascii="Times New Roman" w:eastAsiaTheme="minorEastAsia" w:hAnsi="Times New Roman" w:cs="Times New Roman"/>
          <w:b/>
          <w:bCs/>
          <w:spacing w:val="-23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лет)</w:t>
      </w: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4133"/>
      </w:tblGrid>
      <w:tr w:rsidR="006C47BA" w:rsidRPr="00F05113" w:rsidTr="002B5EEE">
        <w:trPr>
          <w:trHeight w:hRule="exact" w:val="5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E26B9D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бразовательные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2B5EEE">
        <w:trPr>
          <w:trHeight w:hRule="exact" w:val="377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СОЦИАЛЬНО-КОММУНИКАТИВНОЕ</w:t>
            </w:r>
            <w:r w:rsidRPr="00F051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РАЗВИТИЕ</w:t>
            </w:r>
          </w:p>
        </w:tc>
      </w:tr>
      <w:tr w:rsidR="006C47BA" w:rsidRPr="00F05113" w:rsidTr="002B5EEE">
        <w:trPr>
          <w:trHeight w:hRule="exact" w:val="60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6B5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lastRenderedPageBreak/>
              <w:t>Овладение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коммуникативной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деятельностью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элементарными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обще-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принятыми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нормами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правилами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поведения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 социуме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Самопознание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3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4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аз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ыв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ф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ми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ию,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ество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ите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ей,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шний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адр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ес,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ственные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св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яз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свою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соци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ьную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(тёт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дядя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внук,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11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вну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б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бушк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рад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ушк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ш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3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Оценивает,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сравнивает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свои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поступки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поступки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сверстников,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выделяет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особенности другого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человека и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самого себя.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3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Понимает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последствия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своего 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поступка,</w:t>
            </w:r>
            <w:r w:rsidRPr="00F05113">
              <w:rPr>
                <w:rFonts w:ascii="Times New Roman" w:eastAsiaTheme="minorEastAsia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его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влияние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эмоциональное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состояние</w:t>
            </w:r>
            <w:r w:rsidRPr="00F05113">
              <w:rPr>
                <w:rFonts w:ascii="Times New Roman" w:eastAsiaTheme="minorEastAsia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других</w:t>
            </w:r>
            <w:r w:rsidRPr="00F05113">
              <w:rPr>
                <w:rFonts w:ascii="Times New Roman" w:eastAsiaTheme="minorEastAsia" w:hAnsi="Times New Roman" w:cs="Times New Roman"/>
                <w:spacing w:val="-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людей.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3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правляет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своими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чувствами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(сдерживать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слёзы,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огорчение,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гнев).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3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меет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дружить,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оказывать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помощь,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де-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литься игрушками.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3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 w:hanging="23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в 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речи 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вежливые 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выражения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4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«добрый</w:t>
            </w:r>
            <w:r w:rsidRPr="00F05113">
              <w:rPr>
                <w:rFonts w:ascii="Times New Roman" w:eastAsiaTheme="minorEastAsia" w:hAnsi="Times New Roman" w:cs="Times New Roman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день»,</w:t>
            </w:r>
            <w:r w:rsidRPr="00F05113">
              <w:rPr>
                <w:rFonts w:ascii="Times New Roman" w:eastAsiaTheme="minorEastAsia" w:hAnsi="Times New Roman" w:cs="Times New Roman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«до</w:t>
            </w:r>
            <w:r w:rsidRPr="00F05113">
              <w:rPr>
                <w:rFonts w:ascii="Times New Roman" w:eastAsiaTheme="minorEastAsia" w:hAnsi="Times New Roman" w:cs="Times New Roman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завтра»,</w:t>
            </w:r>
            <w:r w:rsidRPr="00F05113">
              <w:rPr>
                <w:rFonts w:ascii="Times New Roman" w:eastAsiaTheme="minorEastAsia" w:hAnsi="Times New Roman" w:cs="Times New Roman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«извините»,</w:t>
            </w:r>
            <w:r w:rsidRPr="00F05113">
              <w:rPr>
                <w:rFonts w:ascii="Times New Roman" w:eastAsiaTheme="minorEastAsia" w:hAnsi="Times New Roman" w:cs="Times New Roman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«пожалуйста»,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«не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могли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бы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вы…»,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«будь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те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любезны»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.д.</w:t>
            </w:r>
          </w:p>
          <w:p w:rsidR="006C47BA" w:rsidRPr="00F05113" w:rsidRDefault="006C47BA" w:rsidP="006B57AC">
            <w:pPr>
              <w:widowControl w:val="0"/>
              <w:numPr>
                <w:ilvl w:val="0"/>
                <w:numId w:val="93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Внимательно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относится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противоположному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полу.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Мальчики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умеют: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подавать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стул,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нужный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момент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оказывать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помощь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донести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что-нибудь;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девочки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—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оказывать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помощь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 соблюдении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внешнего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вида,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уборке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вещей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.п.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меет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благодарностью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относиться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по-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мощи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знакам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внимания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противоположного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пола.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pgSz w:w="8110" w:h="12080"/>
          <w:pgMar w:top="780" w:right="680" w:bottom="280" w:left="560" w:header="530" w:footer="0" w:gutter="0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3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6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9"/>
        <w:gridCol w:w="4134"/>
      </w:tblGrid>
      <w:tr w:rsidR="006C47BA" w:rsidRPr="00F05113" w:rsidTr="002B5EEE">
        <w:trPr>
          <w:trHeight w:hRule="exact" w:val="57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E26B9D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бразовательные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="006C47BA"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2D4EB9">
        <w:trPr>
          <w:trHeight w:hRule="exact" w:val="561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Понимает,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что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причинами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конфликта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могут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быть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противоположные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интересы,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взгляды,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суждения,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чувства.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Мир,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 котором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я живу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Проявляет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интерес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жизни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народа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своём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городе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(селе),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настоящему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будущем</w:t>
            </w:r>
            <w:r w:rsidRPr="00F05113">
              <w:rPr>
                <w:rFonts w:ascii="Times New Roman" w:eastAsiaTheme="minorEastAsia" w:hAnsi="Times New Roman" w:cs="Times New Roman"/>
                <w:spacing w:val="-24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азы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т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сво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тра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2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ё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иц</w:t>
            </w:r>
            <w:r w:rsidRPr="00F05113">
              <w:rPr>
                <w:rFonts w:ascii="Times New Roman" w:eastAsiaTheme="minorEastAsia" w:hAnsi="Times New Roman" w:cs="Times New Roman"/>
                <w:spacing w:val="-32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об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ла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w w:val="11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об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ла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ной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цен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тр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(се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о),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в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ко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>ивё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>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Рассказывает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своей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стране,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области,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областном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центре,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городе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(селе).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и,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ово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ки,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пос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овиц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тража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ющие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юбовь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за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бо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б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ки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ей.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Имеет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представления: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человеческом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обществе;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эмоциональном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состоянии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людей, личностных качествах,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характере взаимоотношений.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аз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ыв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ет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ибо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ее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вестные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остоп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име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ча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те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ьности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аз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неско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ьки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иц,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нос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щи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имен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вестны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Имеет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представления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народных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государственных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праздниках,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государственных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символах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(фла</w:t>
            </w:r>
            <w:r w:rsidRPr="00F05113">
              <w:rPr>
                <w:rFonts w:ascii="Times New Roman" w:eastAsiaTheme="minorEastAsia" w:hAnsi="Times New Roman" w:cs="Times New Roman"/>
                <w:spacing w:val="-28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герб,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гимн).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Выполняет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правила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поведения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общественных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местах.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Обогащает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</w:t>
            </w:r>
            <w:r w:rsidRPr="00F05113">
              <w:rPr>
                <w:rFonts w:ascii="Times New Roman" w:eastAsiaTheme="minorEastAsia" w:hAnsi="Times New Roman" w:cs="Times New Roman"/>
                <w:spacing w:val="-27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использ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собственный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жизненный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опыт,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кругозор,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знания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мире.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Инициирует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обобщение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игровых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действий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слове,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перенос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во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внутренний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воображаемый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план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(игры-фантазии).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Проявляет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интерес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народной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культуре,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культуре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людей,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живущих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рядом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(татары,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на-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роды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Севера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.д.)</w:t>
            </w:r>
          </w:p>
        </w:tc>
      </w:tr>
      <w:tr w:rsidR="006C47BA" w:rsidRPr="00F05113" w:rsidTr="002B5EEE">
        <w:trPr>
          <w:trHeight w:hRule="exact" w:val="251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righ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Овладение </w:t>
            </w:r>
            <w:r w:rsidRPr="00F05113">
              <w:rPr>
                <w:rFonts w:ascii="Times New Roman" w:eastAsiaTheme="minorEastAsia" w:hAnsi="Times New Roman" w:cs="Times New Roman"/>
                <w:spacing w:val="4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элементарной трудовой деятельностью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9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Бережёт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результаты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труда,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поддерживает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порядок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группе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участке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детского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сада.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Протирает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игрушки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учебные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пособия,</w:t>
            </w:r>
            <w:r w:rsidRPr="00F05113">
              <w:rPr>
                <w:rFonts w:ascii="Times New Roman" w:eastAsiaTheme="minorEastAsia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моет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игрушки,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строительный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материал,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монтирует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книги,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игрушки.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бирает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постель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после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сна.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Выполняет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обязанности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дежурных.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Оценивает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результаты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своего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труда.</w:t>
            </w:r>
          </w:p>
          <w:p w:rsidR="006C47BA" w:rsidRPr="00F05113" w:rsidRDefault="006C47BA" w:rsidP="006B57AC">
            <w:pPr>
              <w:widowControl w:val="0"/>
              <w:numPr>
                <w:ilvl w:val="0"/>
                <w:numId w:val="9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Планирует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трудовую  деятельность,  о</w:t>
            </w:r>
            <w:r w:rsidR="006B57AC"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бирает необходимые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материалы, делает не-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сложные заготовки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pgSz w:w="8110" w:h="12080"/>
          <w:pgMar w:top="780" w:right="560" w:bottom="280" w:left="680" w:header="530" w:footer="0" w:gutter="0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1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4133"/>
      </w:tblGrid>
      <w:tr w:rsidR="006C47BA" w:rsidRPr="00F05113" w:rsidTr="002B5EEE">
        <w:trPr>
          <w:trHeight w:hRule="exact" w:val="5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образовательные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2D4EB9">
        <w:trPr>
          <w:trHeight w:hRule="exact" w:val="5539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6B5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Овладение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основами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собственной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безопасности</w:t>
            </w:r>
            <w:r w:rsidRPr="00F05113">
              <w:rPr>
                <w:rFonts w:ascii="Times New Roman" w:eastAsiaTheme="minorEastAsia" w:hAnsi="Times New Roman" w:cs="Times New Roman"/>
                <w:spacing w:val="3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безопасности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окру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жающего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Проявляет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внимательность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наблюдательность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окружающим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людям.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азат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«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т»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13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12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10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ры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й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ов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ив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ебёнк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пой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11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све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ник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др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ры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тя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ну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ебёнк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оп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сную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цию.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Понимает,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насколько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опасны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колющие,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режущие</w:t>
            </w:r>
            <w:r w:rsidRPr="00F05113">
              <w:rPr>
                <w:rFonts w:ascii="Times New Roman" w:eastAsiaTheme="minorEastAsia" w:hAnsi="Times New Roman" w:cs="Times New Roman"/>
                <w:spacing w:val="-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3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Пони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>ма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э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еский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ок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га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дям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но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он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б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оп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сен,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поэ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тям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ят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ьно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чат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э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оп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ибо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ры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зя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 п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я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вк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ённ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ым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Понимает,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что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существуют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пожароопасные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предметы,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неосторожное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обращение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w w:val="103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которыми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может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привести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пожар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у.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последствиях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пожара.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Пони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ма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то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ек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том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там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бо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ьши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ко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ах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ень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31"/>
                <w:w w:val="11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поэ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ини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мат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ят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ьно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зя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Соблюдает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элементарные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правила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обращения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водой.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где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как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нужно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переходить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дорогу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(переход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«зебра»,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светофор,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«островок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безопасности»).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9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дорожные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знаки: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«Пешеходный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переход», 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«Движение 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пешеходов 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запрещено»,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«Дети»,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«Остановка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автобуса»,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«Пункт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медицинской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помощи»,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«Пункт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питания»,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«Место</w:t>
            </w:r>
            <w:r w:rsidRPr="00F05113">
              <w:rPr>
                <w:rFonts w:ascii="Times New Roman" w:eastAsiaTheme="minorEastAsia" w:hAnsi="Times New Roman" w:cs="Times New Roman"/>
                <w:spacing w:val="-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стоянки»,</w:t>
            </w:r>
            <w:r w:rsidRPr="00F05113">
              <w:rPr>
                <w:rFonts w:ascii="Times New Roman" w:eastAsiaTheme="minorEastAsia" w:hAnsi="Times New Roman" w:cs="Times New Roman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«Въезд</w:t>
            </w:r>
            <w:r w:rsidRPr="00F05113">
              <w:rPr>
                <w:rFonts w:ascii="Times New Roman" w:eastAsiaTheme="minorEastAsia" w:hAnsi="Times New Roman" w:cs="Times New Roman"/>
                <w:spacing w:val="-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запрещён».</w:t>
            </w:r>
          </w:p>
          <w:p w:rsidR="006C47BA" w:rsidRPr="00F05113" w:rsidRDefault="006C47BA" w:rsidP="006B57AC">
            <w:pPr>
              <w:widowControl w:val="0"/>
              <w:numPr>
                <w:ilvl w:val="0"/>
                <w:numId w:val="9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Соблюдает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культуру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поведения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транспорте</w:t>
            </w:r>
          </w:p>
        </w:tc>
      </w:tr>
      <w:tr w:rsidR="006C47BA" w:rsidRPr="00F05113" w:rsidTr="002B5EEE">
        <w:trPr>
          <w:trHeight w:hRule="exact" w:val="377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ПОЗНАВАТЕЛЬНОЕ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РАЗВИТИЕ</w:t>
            </w:r>
          </w:p>
        </w:tc>
      </w:tr>
      <w:tr w:rsidR="006C47BA" w:rsidRPr="00F05113" w:rsidTr="002B5EEE">
        <w:trPr>
          <w:trHeight w:hRule="exact" w:val="2316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Овладение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познавательно-исследовательской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деятельностью.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Развитие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интересов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детей,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любознательности 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и 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познавательной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мотивации.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Развитие 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воображения 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творческой</w:t>
            </w:r>
            <w:r w:rsidRPr="00F05113">
              <w:rPr>
                <w:rFonts w:ascii="Times New Roman" w:eastAsiaTheme="minorEastAsia" w:hAnsi="Times New Roman" w:cs="Times New Roman"/>
                <w:spacing w:val="3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активности.</w:t>
            </w: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Фо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ние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ых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3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ений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себе,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др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5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Сенсорное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развитие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9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Комбинирует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цвета,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создаёт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новые,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находит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определённые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сочетания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цветов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для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создания</w:t>
            </w:r>
            <w:r w:rsidRPr="00F05113">
              <w:rPr>
                <w:rFonts w:ascii="Times New Roman" w:eastAsiaTheme="minorEastAsia" w:hAnsi="Times New Roman" w:cs="Times New Roman"/>
                <w:spacing w:val="-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выразительного</w:t>
            </w:r>
            <w:r w:rsidRPr="00F05113">
              <w:rPr>
                <w:rFonts w:ascii="Times New Roman" w:eastAsiaTheme="minorEastAsia" w:hAnsi="Times New Roman" w:cs="Times New Roman"/>
                <w:spacing w:val="-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образа.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9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Анализирует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форму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разных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сторон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одного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того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же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объёмного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объекта.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9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Сравнивает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предметы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параметрам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величины.</w:t>
            </w:r>
          </w:p>
          <w:p w:rsidR="006C47BA" w:rsidRPr="00F05113" w:rsidRDefault="006C47BA" w:rsidP="006B57AC">
            <w:pPr>
              <w:widowControl w:val="0"/>
              <w:numPr>
                <w:ilvl w:val="0"/>
                <w:numId w:val="89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6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руппир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ет объекты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цвет</w:t>
            </w:r>
            <w:r w:rsidRPr="00F05113">
              <w:rPr>
                <w:rFonts w:ascii="Times New Roman" w:eastAsiaTheme="minorEastAsia" w:hAnsi="Times New Roman" w:cs="Times New Roman"/>
                <w:spacing w:val="-27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форме,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величине.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pgSz w:w="8110" w:h="12080"/>
          <w:pgMar w:top="780" w:right="680" w:bottom="280" w:left="560" w:header="530" w:footer="0" w:gutter="0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3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9"/>
        <w:gridCol w:w="4134"/>
      </w:tblGrid>
      <w:tr w:rsidR="006C47BA" w:rsidRPr="00F05113" w:rsidTr="002B5EEE">
        <w:trPr>
          <w:trHeight w:hRule="exact" w:val="57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образовательные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E26B9D">
        <w:trPr>
          <w:trHeight w:hRule="exact" w:val="738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4" w:lineRule="auto"/>
              <w:ind w:righ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дях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об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ъ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ек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тах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ок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жа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юще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4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Владеет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способами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достижения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цели,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самостоятелен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выборе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средств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материалов, необходимых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для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Устанавливает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причинно-следственные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связи,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делает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первые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обобщения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своего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практического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опыта.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Зада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ёт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те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ьные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воп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осы,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помощью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зр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ос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вы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ви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га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ет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ения,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11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гад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Ориентируется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помощью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детей,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взрослого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схеме,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план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Включается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проектно-исследовательскую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деятельность.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Создаёт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постройки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поделки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рисунк</w:t>
            </w:r>
            <w:r w:rsidRPr="00F05113">
              <w:rPr>
                <w:rFonts w:ascii="Times New Roman" w:eastAsiaTheme="minorEastAsia" w:hAnsi="Times New Roman" w:cs="Times New Roman"/>
                <w:spacing w:val="-27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схеме.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Выдвигает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гипотезы,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проводит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элементарные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исследования.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Конструирование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Конструирует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бумаги,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коробочек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другого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бросового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материала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кукольную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мебель, транспорт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.п.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Преобразовывает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образцы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соответствии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заданными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условиями.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Мир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живой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неживой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природы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наблюдение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как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способ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по-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знания: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способен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принять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цель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наблюдения,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ставить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её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самостоятельно.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Сравнивает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характерные 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и 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существенные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признаки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объектов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природы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помощью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предметных,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обобщающих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моделей.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Составляет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творческие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рассказы,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экологические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сказки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наблюдаемых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явлениях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роды.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модель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качестве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плана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рассказа,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доказательно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строит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суждение.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  <w:tab w:val="left" w:pos="1150"/>
                <w:tab w:val="left" w:pos="257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3" w:lineRule="auto"/>
              <w:ind w:right="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Самостоятельно   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устанавливает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  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причинно</w:t>
            </w:r>
            <w:r w:rsidR="00E26B9D"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-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следственные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связи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основе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понимания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зависимости 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жизнедеятельности 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живых 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существ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от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условий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среды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обитания.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  <w:t>Развитие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  <w:tab/>
              <w:t>элементарных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  <w:tab/>
              <w:t>математических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w w:val="101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w w:val="95"/>
                <w:sz w:val="24"/>
                <w:szCs w:val="24"/>
                <w:lang w:eastAsia="ru-RU"/>
              </w:rPr>
              <w:t>представлений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Считает в пределах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10.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pgSz w:w="8110" w:h="12080"/>
          <w:pgMar w:top="780" w:right="560" w:bottom="280" w:left="680" w:header="530" w:footer="0" w:gutter="0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1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907"/>
        <w:gridCol w:w="444"/>
        <w:gridCol w:w="4133"/>
      </w:tblGrid>
      <w:tr w:rsidR="006C47BA" w:rsidRPr="00F05113" w:rsidTr="002B5EEE">
        <w:trPr>
          <w:trHeight w:hRule="exact" w:val="574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образовательные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2B5EEE">
        <w:trPr>
          <w:trHeight w:hRule="exact" w:val="8194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Образовывает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числа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пределах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5–10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 наглядной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основе.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ко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венн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ряд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ков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ьн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(в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лах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1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0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),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воп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ы: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«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Ско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ько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?»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«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Ко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ры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й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по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ё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?»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Владеет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способом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уравнивания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неравных групп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предметов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двумя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способами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(удаление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добавление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единицы).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Сравнивает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предметы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глаз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(по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длине, ширине,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высоте,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толщине).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Размещает предметы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различной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величины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(до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7–10)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порядке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возрастания, 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убывания их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длины,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ширины,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высоты,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толщины.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Вы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ража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ет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ов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ми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местон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ах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жд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ени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-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мет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отношению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себе,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им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мет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м.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некоторые</w:t>
            </w:r>
            <w:r w:rsidRPr="00F05113">
              <w:rPr>
                <w:rFonts w:ascii="Times New Roman" w:eastAsiaTheme="minorEastAsia" w:hAnsi="Times New Roman" w:cs="Times New Roman"/>
                <w:spacing w:val="4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характерные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особенности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знакомых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геометрических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фигур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(количество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углов,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сторон;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равенство,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неравенство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сторон).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Самостоятельно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обследует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сравнивает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геометрические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фигуры,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измеряет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сравнивает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стороны.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Понимает то,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что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квадрат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прямоугольник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являются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разновидностями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четырёх-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угольника.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Выявляет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общие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свойства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пространственных геометрических фигур.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Отражает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речи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основания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группировки,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классификации,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связи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зависимости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полученных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групп.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Ориентируется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во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времени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(части 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суток,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смена,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текущий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день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недели).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Называет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текущий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день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недели.</w:t>
            </w:r>
          </w:p>
          <w:p w:rsidR="006C47BA" w:rsidRPr="00F05113" w:rsidRDefault="006C47BA" w:rsidP="00E26B9D">
            <w:pPr>
              <w:widowControl w:val="0"/>
              <w:numPr>
                <w:ilvl w:val="0"/>
                <w:numId w:val="8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49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Ориентируется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окружающем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пространстве,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устанавливает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последовательность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раз-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личных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событий</w:t>
            </w:r>
          </w:p>
        </w:tc>
      </w:tr>
      <w:tr w:rsidR="006C47BA" w:rsidRPr="00F05113" w:rsidTr="002B5EEE">
        <w:trPr>
          <w:trHeight w:hRule="exact" w:val="377"/>
        </w:trPr>
        <w:tc>
          <w:tcPr>
            <w:tcW w:w="6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right="230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РЕЧЕВОЕ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РАЗВИТИЕ</w:t>
            </w:r>
          </w:p>
        </w:tc>
      </w:tr>
      <w:tr w:rsidR="006C47BA" w:rsidRPr="00F05113" w:rsidTr="002B5EEE">
        <w:trPr>
          <w:trHeight w:hRule="exact" w:val="102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9" w:lineRule="auto"/>
              <w:ind w:right="10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Овладение средством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речью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9" w:lineRule="auto"/>
              <w:ind w:right="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как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6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9" w:lineRule="auto"/>
              <w:ind w:right="107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Участвует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коллективных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разговорах,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владеет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нормами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вежливого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речевого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общения.</w:t>
            </w:r>
          </w:p>
          <w:p w:rsidR="006C47BA" w:rsidRPr="00F05113" w:rsidRDefault="006C47BA" w:rsidP="00E26B9D">
            <w:pPr>
              <w:widowControl w:val="0"/>
              <w:numPr>
                <w:ilvl w:val="0"/>
                <w:numId w:val="86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07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Пересказывает  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литературное  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произведение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существенных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пропусков.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pgSz w:w="8110" w:h="12080"/>
          <w:pgMar w:top="780" w:right="680" w:bottom="280" w:left="560" w:header="530" w:footer="0" w:gutter="0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3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9"/>
        <w:gridCol w:w="4134"/>
      </w:tblGrid>
      <w:tr w:rsidR="006C47BA" w:rsidRPr="00F05113" w:rsidTr="002B5EEE">
        <w:trPr>
          <w:trHeight w:hRule="exact" w:val="57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образовательные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2B5EEE">
        <w:trPr>
          <w:trHeight w:hRule="exact" w:val="563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Понимает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авторские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средства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выразительности,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собственном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рассказе.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осознанно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слова,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обозначающие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видовые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родовые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обобщения.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Подбирает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существительному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несколько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прилагательных;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заменяет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слово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другим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словом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сходным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значением.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Имеет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чистое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правильное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звукопроизношение.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Осуществляет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звуковой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анализ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слова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(четырёх-,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пятизвуковые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слова).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Выделяет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ударный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слог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ударный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гласный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звук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3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уе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способ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ус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та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нов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ени</w:t>
            </w:r>
            <w:r w:rsidRPr="00F05113">
              <w:rPr>
                <w:rFonts w:ascii="Times New Roman" w:eastAsiaTheme="minorEastAsia" w:hAnsi="Times New Roman" w:cs="Times New Roman"/>
                <w:spacing w:val="-6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ых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кон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ов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со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лым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и;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но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ов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ьс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ин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он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цией,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икой,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там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самостоятельно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грамматические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формы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для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точного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выражения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мыслей.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Точно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употребляет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слово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зависимости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от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замысла,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контекста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или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речевой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ситуации.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Понимает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значения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переносном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иносказательном значении.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5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средства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интонационной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вы-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разительности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чтении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стихов,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пересказе,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собственном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творческом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рассказывании</w:t>
            </w:r>
          </w:p>
        </w:tc>
      </w:tr>
      <w:tr w:rsidR="006C47BA" w:rsidRPr="00F05113" w:rsidTr="002B5EEE">
        <w:trPr>
          <w:trHeight w:hRule="exact" w:val="255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Обогащение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активного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словаря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процессе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восприятия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художественной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4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4" w:lineRule="auto"/>
              <w:ind w:right="10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Знает 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2—3 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программных 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стихотворения,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2—3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считалки,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2—3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загадки.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4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Называет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жанр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произведения.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4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4" w:lineRule="auto"/>
              <w:ind w:right="10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Драматизирует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небольшие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сказки,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читает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3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ролям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стихотворения.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4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Называет  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любимого  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детского  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писателя,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любимые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сказки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рассказы.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4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Придумывает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загадки,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сравнения</w:t>
            </w:r>
            <w:r w:rsidRPr="00F05113">
              <w:rPr>
                <w:rFonts w:ascii="Times New Roman" w:eastAsiaTheme="minorEastAsia" w:hAnsi="Times New Roman" w:cs="Times New Roman"/>
                <w:spacing w:val="4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образам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прочитанных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произведений.</w:t>
            </w:r>
          </w:p>
          <w:p w:rsidR="006C47BA" w:rsidRPr="00F05113" w:rsidRDefault="006C47BA" w:rsidP="00E26B9D">
            <w:pPr>
              <w:widowControl w:val="0"/>
              <w:numPr>
                <w:ilvl w:val="0"/>
                <w:numId w:val="84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Самостоятельно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включается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игру-драматизацию</w:t>
            </w:r>
          </w:p>
        </w:tc>
      </w:tr>
      <w:tr w:rsidR="006C47BA" w:rsidRPr="00F05113" w:rsidTr="002B5EEE">
        <w:trPr>
          <w:trHeight w:hRule="exact" w:val="377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ХУДОЖЕСТВЕННО-ЭСТЕТИЧЕСКОЕ</w:t>
            </w:r>
            <w:r w:rsidRPr="00F051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РАЗВИТИЕ</w:t>
            </w:r>
          </w:p>
        </w:tc>
      </w:tr>
      <w:tr w:rsidR="006C47BA" w:rsidRPr="00F05113" w:rsidTr="002B5EEE">
        <w:trPr>
          <w:trHeight w:hRule="exact" w:val="101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Развитие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детей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процессе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овладения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изобразитель-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ной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3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Проявляет</w:t>
            </w:r>
            <w:r w:rsidRPr="00F05113">
              <w:rPr>
                <w:rFonts w:ascii="Times New Roman" w:eastAsiaTheme="minorEastAsia" w:hAnsi="Times New Roman" w:cs="Times New Roman"/>
                <w:spacing w:val="3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интерес</w:t>
            </w:r>
            <w:r w:rsidRPr="00F05113">
              <w:rPr>
                <w:rFonts w:ascii="Times New Roman" w:eastAsiaTheme="minorEastAsia" w:hAnsi="Times New Roman" w:cs="Times New Roman"/>
                <w:spacing w:val="3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произведениям</w:t>
            </w:r>
            <w:r w:rsidRPr="00F05113">
              <w:rPr>
                <w:rFonts w:ascii="Times New Roman" w:eastAsiaTheme="minorEastAsia" w:hAnsi="Times New Roman" w:cs="Times New Roman"/>
                <w:spacing w:val="3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изо-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б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раз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ите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ьно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искусств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(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ивопись,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кни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3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гра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фик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ар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ное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еко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ра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тивно-п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ик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лад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ное</w:t>
            </w:r>
            <w:r w:rsidRPr="00F05113">
              <w:rPr>
                <w:rFonts w:ascii="Times New Roman" w:eastAsiaTheme="minorEastAsia" w:hAnsi="Times New Roman" w:cs="Times New Roman"/>
                <w:spacing w:val="2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искусство).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headerReference w:type="even" r:id="rId8"/>
          <w:headerReference w:type="default" r:id="rId9"/>
          <w:pgSz w:w="8110" w:h="12080"/>
          <w:pgMar w:top="780" w:right="560" w:bottom="280" w:left="680" w:header="530" w:footer="0" w:gutter="0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13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4133"/>
      </w:tblGrid>
      <w:tr w:rsidR="006C47BA" w:rsidRPr="00F05113" w:rsidTr="002B5EEE">
        <w:trPr>
          <w:trHeight w:hRule="exact" w:val="5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образовательные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E26B9D">
        <w:trPr>
          <w:trHeight w:hRule="exact" w:val="596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Выделяет выразительные средства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 разных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видах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искусства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(форма,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цвет,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колорит,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11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композиция).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особенности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изобразительных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мате-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риалов.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рисовании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Создаёт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изображения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предметов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(по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представлению, с натуры); сюжетные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изображения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(на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темы</w:t>
            </w:r>
            <w:r w:rsidRPr="00F05113">
              <w:rPr>
                <w:rFonts w:ascii="Times New Roman" w:eastAsiaTheme="minorEastAsia" w:hAnsi="Times New Roman" w:cs="Times New Roman"/>
                <w:spacing w:val="4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окружающей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жизни,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явлений природы,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литературных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произведений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.д.).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разнообразные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композиционные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решения,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различные</w:t>
            </w:r>
            <w:r w:rsidRPr="00F05113">
              <w:rPr>
                <w:rFonts w:ascii="Times New Roman" w:eastAsiaTheme="minorEastAsia" w:hAnsi="Times New Roman" w:cs="Times New Roman"/>
                <w:spacing w:val="2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изобразительные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материалы.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различные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цвета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оттенки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для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создания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выразительных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образов.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Выполняет</w:t>
            </w:r>
            <w:r w:rsidRPr="00F05113">
              <w:rPr>
                <w:rFonts w:ascii="Times New Roman" w:eastAsiaTheme="minorEastAsia" w:hAnsi="Times New Roman" w:cs="Times New Roman"/>
                <w:spacing w:val="3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узоры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мотивам 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народно-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декоративно-прикладного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искусства;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ис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пользует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разнообразные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приёмы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элементы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для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создания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узора,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подбирает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цвета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соответствии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тем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или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иным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видом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декоративного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искусства.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w w:val="10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-18"/>
                <w:w w:val="10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w w:val="105"/>
                <w:sz w:val="24"/>
                <w:szCs w:val="24"/>
                <w:lang w:eastAsia="ru-RU"/>
              </w:rPr>
              <w:t>лепке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Лепит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предметы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разной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формы,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используя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3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усвоенные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ранее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приёмы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способы.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Создаёт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небольшие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сюжетные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композиции,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передавая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пропорции,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позы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движения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фигур.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Создаёт изображения по мотивам народных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игрушек.</w:t>
            </w:r>
          </w:p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5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аппликации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pacing w:val="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конструировании</w:t>
            </w:r>
          </w:p>
          <w:p w:rsidR="006C47BA" w:rsidRPr="00F05113" w:rsidRDefault="006C47BA" w:rsidP="00E26B9D">
            <w:pPr>
              <w:widowControl w:val="0"/>
              <w:numPr>
                <w:ilvl w:val="0"/>
                <w:numId w:val="82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12" w:after="0" w:line="253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Изображает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предметы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создаёт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несложные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сюжетные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композиции,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используя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разнообразные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приёмы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вырезывания,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украшения,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обрывания,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складывания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бумаги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разных</w:t>
            </w:r>
            <w:r w:rsidRPr="00F05113">
              <w:rPr>
                <w:rFonts w:ascii="Times New Roman" w:eastAsiaTheme="minorEastAsia" w:hAnsi="Times New Roman" w:cs="Times New Roman"/>
                <w:spacing w:val="-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направлениях</w:t>
            </w:r>
          </w:p>
        </w:tc>
      </w:tr>
      <w:tr w:rsidR="006C47BA" w:rsidRPr="00F05113" w:rsidTr="002B5EEE">
        <w:trPr>
          <w:trHeight w:hRule="exact" w:val="149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53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Развитие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детей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процессе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овладения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музыкальной деятельностью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Называет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элементарные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музыкальные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термины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использует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собственной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самостоятельной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музыкальной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деятельности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 детском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саду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дома.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1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3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Оценивает,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различает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высказывается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жанрах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(песня,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марш,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танец).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pgSz w:w="8110" w:h="12080"/>
          <w:pgMar w:top="780" w:right="680" w:bottom="280" w:left="560" w:header="530" w:footer="0" w:gutter="0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9"/>
        <w:gridCol w:w="4134"/>
      </w:tblGrid>
      <w:tr w:rsidR="006C47BA" w:rsidRPr="00F05113" w:rsidTr="002B5EEE">
        <w:trPr>
          <w:trHeight w:hRule="exact" w:val="57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образовательные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E26B9D">
        <w:trPr>
          <w:trHeight w:hRule="exact" w:val="313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8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Определяет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тембр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музыкальных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инструментов,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различает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голоса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оркестровом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исполнении,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узнаёт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детские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музыкальные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инструменты.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Ориентируется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сфере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спектра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немузыкальных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звуков,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умеет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выделять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звук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окружающей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действительности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(голосов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природы),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анализирует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звуковую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реальность.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Поёт</w:t>
            </w:r>
            <w:r w:rsidRPr="00F05113">
              <w:rPr>
                <w:rFonts w:ascii="Times New Roman" w:eastAsiaTheme="minorEastAsia" w:hAnsi="Times New Roman" w:cs="Times New Roman"/>
                <w:spacing w:val="4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4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аккомпанементом,</w:t>
            </w:r>
            <w:r w:rsidRPr="00F05113">
              <w:rPr>
                <w:rFonts w:ascii="Times New Roman" w:eastAsiaTheme="minorEastAsia" w:hAnsi="Times New Roman" w:cs="Times New Roman"/>
                <w:spacing w:val="4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чётко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проговаривая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слова,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напряжения.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меет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одновременно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начинать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заканчивать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пение</w:t>
            </w:r>
            <w:r w:rsidRPr="00F05113">
              <w:rPr>
                <w:rFonts w:ascii="Times New Roman" w:eastAsiaTheme="minorEastAsia" w:hAnsi="Times New Roman" w:cs="Times New Roman"/>
                <w:spacing w:val="3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w w:val="98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показу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педагога.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Поёт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сопровождения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«по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цепочке»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друг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другом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пофразно.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80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Владеет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основными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движениями,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следит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положением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головы,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рук,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умеет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двигаться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соответственно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характеру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звучащей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музыки</w:t>
            </w:r>
          </w:p>
        </w:tc>
      </w:tr>
      <w:tr w:rsidR="006C47BA" w:rsidRPr="00F05113" w:rsidTr="00E26B9D">
        <w:trPr>
          <w:trHeight w:hRule="exact" w:val="155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1" w:after="0" w:line="244" w:lineRule="auto"/>
              <w:ind w:right="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Развитие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детей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процессе</w:t>
            </w:r>
            <w:r w:rsidRPr="00F05113">
              <w:rPr>
                <w:rFonts w:ascii="Times New Roman" w:eastAsiaTheme="minorEastAsia" w:hAnsi="Times New Roman" w:cs="Times New Roman"/>
                <w:w w:val="97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овладения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театрализован-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ной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79"/>
              </w:numPr>
              <w:tabs>
                <w:tab w:val="left" w:pos="378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44" w:lineRule="auto"/>
              <w:ind w:right="108" w:firstLine="4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ю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ча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рч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еский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оцесс,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раз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вив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ет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вни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ма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ние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особеннос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тям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испо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нени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9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4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Погружается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музыкально-двигательную среду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целью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пластичности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разительности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тела,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понимания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его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возможностей.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9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 w:hanging="23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Сопереживает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и подражает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образ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у.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9"/>
              </w:numPr>
              <w:tabs>
                <w:tab w:val="left" w:pos="332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331" w:hanging="22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Осо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ё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себ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цве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та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вук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ви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ени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>я</w:t>
            </w:r>
          </w:p>
        </w:tc>
      </w:tr>
      <w:tr w:rsidR="006C47BA" w:rsidRPr="00F05113" w:rsidTr="002B5EEE">
        <w:trPr>
          <w:trHeight w:hRule="exact" w:val="354"/>
        </w:trPr>
        <w:tc>
          <w:tcPr>
            <w:tcW w:w="6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ФИЗИЧЕСКОЕ 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>РАЗВИТИЕ</w:t>
            </w:r>
          </w:p>
        </w:tc>
      </w:tr>
      <w:tr w:rsidR="006C47BA" w:rsidRPr="00F05113" w:rsidTr="00E26B9D">
        <w:trPr>
          <w:trHeight w:hRule="exact" w:val="262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2" w:after="0" w:line="246" w:lineRule="auto"/>
              <w:ind w:right="10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Овладение  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двигательной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деятельностью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7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2" w:after="0" w:line="246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Бегает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легко,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сохраняя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правильную</w:t>
            </w:r>
            <w:r w:rsidRPr="00F05113">
              <w:rPr>
                <w:rFonts w:ascii="Times New Roman" w:eastAsiaTheme="minorEastAsia" w:hAnsi="Times New Roman" w:cs="Times New Roman"/>
                <w:spacing w:val="3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осан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>ку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темп,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скорость,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направление,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координи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руя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движения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рук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>но</w:t>
            </w:r>
            <w:r w:rsidRPr="00F05113">
              <w:rPr>
                <w:rFonts w:ascii="Times New Roman" w:eastAsiaTheme="minorEastAsia" w:hAnsi="Times New Roman" w:cs="Times New Roman"/>
                <w:spacing w:val="-8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7"/>
                <w:w w:val="95"/>
                <w:sz w:val="24"/>
                <w:szCs w:val="24"/>
                <w:lang w:eastAsia="ru-RU"/>
              </w:rPr>
              <w:t>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8"/>
              </w:numPr>
              <w:tabs>
                <w:tab w:val="left" w:pos="3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Прыгает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мягкое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покрытие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высоты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(20–40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см);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мягко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приземляется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обозначенное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место.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Прыгает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длину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места,</w:t>
            </w:r>
            <w:r w:rsidRPr="00F05113">
              <w:rPr>
                <w:rFonts w:ascii="Times New Roman" w:eastAsiaTheme="minorEastAsia" w:hAnsi="Times New Roman" w:cs="Times New Roman"/>
                <w:spacing w:val="1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w w:val="103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разбега,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высоту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разбега,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прыгает</w:t>
            </w:r>
            <w:r w:rsidRPr="00F05113">
              <w:rPr>
                <w:rFonts w:ascii="Times New Roman" w:eastAsiaTheme="minorEastAsia" w:hAnsi="Times New Roman" w:cs="Times New Roman"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через</w:t>
            </w:r>
            <w:r w:rsidRPr="00F05113">
              <w:rPr>
                <w:rFonts w:ascii="Times New Roman" w:eastAsiaTheme="minorEastAsia" w:hAnsi="Times New Roman" w:cs="Times New Roman"/>
                <w:w w:val="8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короткую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длинную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скакалку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разными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спо-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собами.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8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Выполняет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упражнения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4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статическое</w:t>
            </w:r>
            <w:r w:rsidRPr="00F05113">
              <w:rPr>
                <w:rFonts w:ascii="Times New Roman" w:eastAsiaTheme="minorEastAsia" w:hAnsi="Times New Roman" w:cs="Times New Roman"/>
                <w:spacing w:val="4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динамическое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равновесие.</w:t>
            </w:r>
          </w:p>
          <w:p w:rsidR="006C47BA" w:rsidRPr="00F05113" w:rsidRDefault="006C47BA" w:rsidP="00E26B9D">
            <w:pPr>
              <w:widowControl w:val="0"/>
              <w:numPr>
                <w:ilvl w:val="0"/>
                <w:numId w:val="78"/>
              </w:numPr>
              <w:tabs>
                <w:tab w:val="left" w:pos="33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6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Лаза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еской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енке</w:t>
            </w:r>
            <w:r w:rsidRPr="00F05113">
              <w:rPr>
                <w:rFonts w:ascii="Times New Roman" w:eastAsiaTheme="minorEastAsia" w:hAnsi="Times New Roman" w:cs="Times New Roman"/>
                <w:spacing w:val="1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зм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енение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.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лаза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ние,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вис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,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раж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нени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я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талл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ч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ески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3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п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ла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иков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ых</w:t>
            </w:r>
            <w:r w:rsidRPr="00F05113">
              <w:rPr>
                <w:rFonts w:ascii="Times New Roman" w:eastAsiaTheme="minorEastAsia" w:hAnsi="Times New Roman" w:cs="Times New Roman"/>
                <w:spacing w:val="3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конс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укци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ях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 в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ски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х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г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р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о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к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ах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headerReference w:type="even" r:id="rId10"/>
          <w:headerReference w:type="default" r:id="rId11"/>
          <w:pgSz w:w="8110" w:h="12080"/>
          <w:pgMar w:top="780" w:right="560" w:bottom="280" w:left="680" w:header="530" w:footer="0" w:gutter="0"/>
          <w:pgNumType w:start="62"/>
          <w:cols w:space="720"/>
          <w:noEndnote/>
        </w:sectPr>
      </w:pPr>
    </w:p>
    <w:p w:rsidR="006C47BA" w:rsidRPr="00F05113" w:rsidRDefault="006C47BA" w:rsidP="006C47BA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1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lastRenderedPageBreak/>
        <w:t>Продолжение</w:t>
      </w:r>
      <w:r w:rsidRPr="00F05113">
        <w:rPr>
          <w:rFonts w:ascii="Times New Roman" w:eastAsiaTheme="minorEastAsia" w:hAnsi="Times New Roman" w:cs="Times New Roman"/>
          <w:i/>
          <w:iCs/>
          <w:spacing w:val="-22"/>
          <w:sz w:val="24"/>
          <w:szCs w:val="24"/>
          <w:lang w:eastAsia="ru-RU"/>
        </w:rPr>
        <w:t xml:space="preserve"> </w:t>
      </w:r>
      <w:r w:rsidRPr="00F05113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табл.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4133"/>
      </w:tblGrid>
      <w:tr w:rsidR="006C47BA" w:rsidRPr="00F05113" w:rsidTr="002B5EEE">
        <w:trPr>
          <w:trHeight w:hRule="exact" w:val="574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2" w:after="0" w:line="246" w:lineRule="auto"/>
              <w:ind w:right="15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образовательные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области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виды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C47BA" w:rsidRPr="00F05113" w:rsidRDefault="006C47BA" w:rsidP="00E26B9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-1"/>
                <w:w w:val="95"/>
                <w:sz w:val="24"/>
                <w:szCs w:val="24"/>
                <w:lang w:eastAsia="ru-RU"/>
              </w:rPr>
              <w:t>Показатели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развития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spacing w:val="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b/>
                <w:bCs/>
                <w:w w:val="95"/>
                <w:sz w:val="24"/>
                <w:szCs w:val="24"/>
                <w:lang w:eastAsia="ru-RU"/>
              </w:rPr>
              <w:t>ребёнка</w:t>
            </w:r>
          </w:p>
        </w:tc>
      </w:tr>
      <w:tr w:rsidR="006C47BA" w:rsidRPr="00F05113" w:rsidTr="00E26B9D">
        <w:trPr>
          <w:trHeight w:hRule="exact" w:val="6815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61" w:after="0" w:line="262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Перебрасывает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набивные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мячи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(вес</w:t>
            </w:r>
            <w:r w:rsidRPr="00F05113">
              <w:rPr>
                <w:rFonts w:ascii="Times New Roman" w:eastAsiaTheme="minorEastAsia" w:hAnsi="Times New Roman" w:cs="Times New Roman"/>
                <w:spacing w:val="3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1</w:t>
            </w:r>
            <w:r w:rsidRPr="00F05113">
              <w:rPr>
                <w:rFonts w:ascii="Times New Roman" w:eastAsiaTheme="minorEastAsia" w:hAnsi="Times New Roman" w:cs="Times New Roman"/>
                <w:spacing w:val="3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кг),</w:t>
            </w:r>
            <w:r w:rsidRPr="00F05113">
              <w:rPr>
                <w:rFonts w:ascii="Times New Roman" w:eastAsiaTheme="minorEastAsia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бросает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предметы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цель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из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разных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исходных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положений,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попадает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вертикальную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горизонтальную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цель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расстояния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3–5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Самостоятельно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организовывает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знакомые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подвижные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игры,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придумывает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помощью воспитателя игры на заданные сюжеты.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исходные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положения,</w:t>
            </w:r>
            <w:r w:rsidRPr="00F05113">
              <w:rPr>
                <w:rFonts w:ascii="Times New Roman" w:eastAsiaTheme="minorEastAsia" w:hAnsi="Times New Roman" w:cs="Times New Roman"/>
                <w:spacing w:val="1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последовательность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выполнения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общеразвивающих упражнений, выполняет чётко, ритмично,</w:t>
            </w:r>
            <w:r w:rsidRPr="00F05113">
              <w:rPr>
                <w:rFonts w:ascii="Times New Roman" w:eastAsiaTheme="minorEastAsia" w:hAnsi="Times New Roman" w:cs="Times New Roman"/>
                <w:spacing w:val="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 заданном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темпе,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понимает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оздоровительное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значение.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Скользит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ледяным дорожкам.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0" w:line="262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Ходит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лыжах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переменным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скользящим шагом,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умеет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подниматься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горку</w:t>
            </w:r>
            <w:r w:rsidRPr="00F05113">
              <w:rPr>
                <w:rFonts w:ascii="Times New Roman" w:eastAsiaTheme="minorEastAsia" w:hAnsi="Times New Roman" w:cs="Times New Roman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4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спус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каться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неё,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тормозить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при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спуске,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ухаживать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лыжным</w:t>
            </w:r>
            <w:r w:rsidRPr="00F05113">
              <w:rPr>
                <w:rFonts w:ascii="Times New Roman" w:eastAsiaTheme="minorEastAsia" w:hAnsi="Times New Roman" w:cs="Times New Roman"/>
                <w:spacing w:val="-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инвентарём.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7" w:hanging="2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З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а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ет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ж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ные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хо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д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ы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умеет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их</w:t>
            </w:r>
            <w:r w:rsidRPr="00F05113">
              <w:rPr>
                <w:rFonts w:ascii="Times New Roman" w:eastAsiaTheme="minorEastAsia" w:hAnsi="Times New Roman" w:cs="Times New Roman"/>
                <w:spacing w:val="-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выпо</w:t>
            </w:r>
            <w:r w:rsidRPr="00F05113">
              <w:rPr>
                <w:rFonts w:ascii="Times New Roman" w:eastAsiaTheme="minorEastAsia" w:hAnsi="Times New Roman" w:cs="Times New Roman"/>
                <w:spacing w:val="-2"/>
                <w:w w:val="95"/>
                <w:sz w:val="24"/>
                <w:szCs w:val="24"/>
                <w:lang w:eastAsia="ru-RU"/>
              </w:rPr>
              <w:t>л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нять.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0" w:line="262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Самостоятельно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сохраняет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равновесие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 коньках,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катается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</w:t>
            </w:r>
            <w:r w:rsidRPr="00F05113">
              <w:rPr>
                <w:rFonts w:ascii="Times New Roman" w:eastAsiaTheme="minorEastAsia" w:hAnsi="Times New Roman" w:cs="Times New Roman"/>
                <w:spacing w:val="1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прямой,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отталкиваясь поочередно,</w:t>
            </w:r>
            <w:r w:rsidRPr="00F05113">
              <w:rPr>
                <w:rFonts w:ascii="Times New Roman" w:eastAsiaTheme="minorEastAsia" w:hAnsi="Times New Roman" w:cs="Times New Roman"/>
                <w:spacing w:val="1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тормозит</w:t>
            </w: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Катается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на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двухколёсном</w:t>
            </w:r>
            <w:r w:rsidRPr="00F05113">
              <w:rPr>
                <w:rFonts w:ascii="Times New Roman" w:eastAsiaTheme="minorEastAsia" w:hAnsi="Times New Roman" w:cs="Times New Roman"/>
                <w:spacing w:val="2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велосипеде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самокате.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Играет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шахматы.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Решает</w:t>
            </w:r>
            <w:r w:rsidRPr="00F05113">
              <w:rPr>
                <w:rFonts w:ascii="Times New Roman" w:eastAsiaTheme="minorEastAsia" w:hAnsi="Times New Roman" w:cs="Times New Roman"/>
                <w:spacing w:val="2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несложные</w:t>
            </w:r>
            <w:r w:rsidRPr="00F05113">
              <w:rPr>
                <w:rFonts w:ascii="Times New Roman" w:eastAsiaTheme="minorEastAsia" w:hAnsi="Times New Roman" w:cs="Times New Roman"/>
                <w:spacing w:val="2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за-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дачи.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7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Ходит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пешеходные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походы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5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км,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</w:t>
            </w:r>
            <w:r w:rsidRPr="00F05113">
              <w:rPr>
                <w:rFonts w:ascii="Times New Roman" w:eastAsiaTheme="minorEastAsia" w:hAnsi="Times New Roman" w:cs="Times New Roman"/>
                <w:w w:val="103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преодолением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естественных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препятствий.</w:t>
            </w:r>
            <w:r w:rsidRPr="00F05113">
              <w:rPr>
                <w:rFonts w:ascii="Times New Roman" w:eastAsiaTheme="minorEastAsia" w:hAnsi="Times New Roman" w:cs="Times New Roman"/>
                <w:w w:val="96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правила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поведения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</w:t>
            </w:r>
            <w:r w:rsidRPr="00F05113">
              <w:rPr>
                <w:rFonts w:ascii="Times New Roman" w:eastAsiaTheme="minorEastAsia" w:hAnsi="Times New Roman" w:cs="Times New Roman"/>
                <w:spacing w:val="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безопасности</w:t>
            </w:r>
            <w:r w:rsidRPr="00F05113">
              <w:rPr>
                <w:rFonts w:ascii="Times New Roman" w:eastAsiaTheme="minorEastAsia" w:hAnsi="Times New Roman" w:cs="Times New Roman"/>
                <w:spacing w:val="5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 походе,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безопасности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1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полевых</w:t>
            </w:r>
            <w:r w:rsidRPr="00F05113">
              <w:rPr>
                <w:rFonts w:ascii="Times New Roman" w:eastAsiaTheme="minorEastAsia" w:hAnsi="Times New Roman" w:cs="Times New Roman"/>
                <w:spacing w:val="1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>условиях.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2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Знает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элементарные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правила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игры</w:t>
            </w:r>
            <w:r w:rsidRPr="00F05113">
              <w:rPr>
                <w:rFonts w:ascii="Times New Roman" w:eastAsiaTheme="minorEastAsia" w:hAnsi="Times New Roman" w:cs="Times New Roman"/>
                <w:spacing w:val="2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6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фут-</w:t>
            </w:r>
            <w:r w:rsidRPr="00F0511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бол.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spacing w:val="-3"/>
                <w:w w:val="95"/>
                <w:sz w:val="24"/>
                <w:szCs w:val="24"/>
                <w:lang w:eastAsia="ru-RU"/>
              </w:rPr>
              <w:t>У</w:t>
            </w:r>
            <w:r w:rsidRPr="00F05113">
              <w:rPr>
                <w:rFonts w:ascii="Times New Roman" w:eastAsiaTheme="minorEastAsia" w:hAnsi="Times New Roman" w:cs="Times New Roman"/>
                <w:spacing w:val="-4"/>
                <w:w w:val="95"/>
                <w:sz w:val="24"/>
                <w:szCs w:val="24"/>
                <w:lang w:eastAsia="ru-RU"/>
              </w:rPr>
              <w:t>меет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плавать.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0" w:line="262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Плавает </w:t>
            </w:r>
            <w:r w:rsidRPr="00F05113">
              <w:rPr>
                <w:rFonts w:ascii="Times New Roman" w:eastAsiaTheme="minorEastAsia" w:hAnsi="Times New Roman" w:cs="Times New Roman"/>
                <w:spacing w:val="17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любым  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удобным  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 xml:space="preserve">способом  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до</w:t>
            </w:r>
            <w:r w:rsidRPr="00F05113">
              <w:rPr>
                <w:rFonts w:ascii="Times New Roman" w:eastAsiaTheme="minorEastAsia" w:hAnsi="Times New Roman" w:cs="Times New Roman"/>
                <w:w w:val="94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3</w:t>
            </w:r>
            <w:r w:rsidRPr="00F05113">
              <w:rPr>
                <w:rFonts w:ascii="Times New Roman" w:eastAsiaTheme="minorEastAsia" w:hAnsi="Times New Roman" w:cs="Times New Roman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мин.</w:t>
            </w:r>
          </w:p>
          <w:p w:rsidR="006C47BA" w:rsidRPr="00F05113" w:rsidRDefault="006C47BA" w:rsidP="002B5EEE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Развиты</w:t>
            </w:r>
            <w:r w:rsidRPr="00F05113">
              <w:rPr>
                <w:rFonts w:ascii="Times New Roman" w:eastAsiaTheme="minorEastAsia" w:hAnsi="Times New Roman" w:cs="Times New Roman"/>
                <w:spacing w:val="2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физические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качества</w:t>
            </w:r>
            <w:r w:rsidRPr="00F05113">
              <w:rPr>
                <w:rFonts w:ascii="Times New Roman" w:eastAsiaTheme="minorEastAsia" w:hAnsi="Times New Roman" w:cs="Times New Roman"/>
                <w:spacing w:val="30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(скорость,</w:t>
            </w:r>
            <w:r w:rsidRPr="00F05113">
              <w:rPr>
                <w:rFonts w:ascii="Times New Roman" w:eastAsiaTheme="minorEastAsia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гибкость,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общая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выносливость,</w:t>
            </w:r>
            <w:r w:rsidRPr="00F05113">
              <w:rPr>
                <w:rFonts w:ascii="Times New Roman" w:eastAsiaTheme="minorEastAsia" w:hAnsi="Times New Roman" w:cs="Times New Roman"/>
                <w:spacing w:val="19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сила,</w:t>
            </w:r>
            <w:r w:rsidRPr="00F05113">
              <w:rPr>
                <w:rFonts w:ascii="Times New Roman" w:eastAsiaTheme="minorEastAsia" w:hAnsi="Times New Roman" w:cs="Times New Roman"/>
                <w:spacing w:val="18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координация),</w:t>
            </w:r>
            <w:r w:rsidRPr="00F05113">
              <w:rPr>
                <w:rFonts w:ascii="Times New Roman" w:eastAsiaTheme="minorEastAsia" w:hAnsi="Times New Roman" w:cs="Times New Roman"/>
                <w:spacing w:val="2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улучшен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индивидуальный</w:t>
            </w:r>
            <w:r w:rsidRPr="00F05113">
              <w:rPr>
                <w:rFonts w:ascii="Times New Roman" w:eastAsiaTheme="minorEastAsia" w:hAnsi="Times New Roman" w:cs="Times New Roman"/>
                <w:spacing w:val="2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результат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конце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учебного</w:t>
            </w:r>
            <w:r w:rsidRPr="00F05113">
              <w:rPr>
                <w:rFonts w:ascii="Times New Roman" w:eastAsiaTheme="minorEastAsia" w:hAnsi="Times New Roman" w:cs="Times New Roman"/>
                <w:spacing w:val="2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года.</w:t>
            </w:r>
          </w:p>
          <w:p w:rsidR="006C47BA" w:rsidRPr="00F05113" w:rsidRDefault="006C47BA" w:rsidP="00E26B9D">
            <w:pPr>
              <w:widowControl w:val="0"/>
              <w:numPr>
                <w:ilvl w:val="0"/>
                <w:numId w:val="77"/>
              </w:numPr>
              <w:tabs>
                <w:tab w:val="left" w:pos="3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auto"/>
              <w:ind w:right="108"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Продолжает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развивать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творчество</w:t>
            </w:r>
            <w:r w:rsidRPr="00F05113">
              <w:rPr>
                <w:rFonts w:ascii="Times New Roman" w:eastAsiaTheme="minorEastAsia" w:hAnsi="Times New Roman" w:cs="Times New Roman"/>
                <w:spacing w:val="4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в</w:t>
            </w:r>
            <w:r w:rsidRPr="00F05113">
              <w:rPr>
                <w:rFonts w:ascii="Times New Roman" w:eastAsiaTheme="minorEastAsia" w:hAnsi="Times New Roman" w:cs="Times New Roman"/>
                <w:spacing w:val="3"/>
                <w:w w:val="95"/>
                <w:sz w:val="24"/>
                <w:szCs w:val="24"/>
                <w:lang w:eastAsia="ru-RU"/>
              </w:rPr>
              <w:t xml:space="preserve"> </w:t>
            </w:r>
            <w:r w:rsidRPr="00F05113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  <w:lang w:eastAsia="ru-RU"/>
              </w:rPr>
              <w:t>двигательной деятельности.</w:t>
            </w:r>
          </w:p>
        </w:tc>
      </w:tr>
    </w:tbl>
    <w:p w:rsidR="006C47BA" w:rsidRPr="00F05113" w:rsidRDefault="006C47BA" w:rsidP="006C4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6C47BA" w:rsidRPr="00F05113">
          <w:pgSz w:w="8110" w:h="12080"/>
          <w:pgMar w:top="780" w:right="660" w:bottom="280" w:left="560" w:header="530" w:footer="0" w:gutter="0"/>
          <w:cols w:space="720" w:equalWidth="0">
            <w:col w:w="6890"/>
          </w:cols>
          <w:noEndnote/>
        </w:sectPr>
      </w:pPr>
    </w:p>
    <w:p w:rsidR="00A07D69" w:rsidRPr="00F05113" w:rsidRDefault="00A07D69" w:rsidP="003952FA">
      <w:pPr>
        <w:rPr>
          <w:rFonts w:ascii="Times New Roman" w:hAnsi="Times New Roman" w:cs="Times New Roman"/>
          <w:sz w:val="24"/>
          <w:szCs w:val="24"/>
        </w:rPr>
      </w:pPr>
    </w:p>
    <w:sectPr w:rsidR="00A07D69" w:rsidRPr="00F05113" w:rsidSect="00A0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2E" w:rsidRDefault="00F0062E" w:rsidP="0047183D">
      <w:pPr>
        <w:spacing w:after="0" w:line="240" w:lineRule="auto"/>
      </w:pPr>
      <w:r>
        <w:separator/>
      </w:r>
    </w:p>
  </w:endnote>
  <w:endnote w:type="continuationSeparator" w:id="0">
    <w:p w:rsidR="00F0062E" w:rsidRDefault="00F0062E" w:rsidP="0047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2E" w:rsidRDefault="00F0062E" w:rsidP="0047183D">
      <w:pPr>
        <w:spacing w:after="0" w:line="240" w:lineRule="auto"/>
      </w:pPr>
      <w:r>
        <w:separator/>
      </w:r>
    </w:p>
  </w:footnote>
  <w:footnote w:type="continuationSeparator" w:id="0">
    <w:p w:rsidR="00F0062E" w:rsidRDefault="00F0062E" w:rsidP="0047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CC" w:rsidRDefault="00EF5342">
    <w:pPr>
      <w:kinsoku w:val="0"/>
      <w:overflowPunct w:val="0"/>
      <w:spacing w:line="14" w:lineRule="auto"/>
      <w:rPr>
        <w:sz w:val="20"/>
        <w:szCs w:val="20"/>
      </w:rPr>
    </w:pPr>
    <w:r w:rsidRPr="00EF5342">
      <w:rPr>
        <w:noProof/>
      </w:rPr>
      <w:pict>
        <v:shape id="_x0000_s2052" style="position:absolute;margin-left:34pt;margin-top:39.15pt;width:331.65pt;height:0;z-index:-251653120;mso-position-horizontal-relative:page;mso-position-vertical-relative:page" coordsize="6634,20" o:allowincell="f" path="m,l6634,e" filled="f" strokeweight=".4pt">
          <v:path arrowok="t"/>
          <w10:wrap anchorx="page" anchory="page"/>
        </v:shape>
      </w:pict>
    </w:r>
    <w:r w:rsidRPr="00EF53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4.2pt;margin-top:25.5pt;width:12.5pt;height:12pt;z-index:-251652096;mso-position-horizontal-relative:page;mso-position-vertical-relative:page" o:allowincell="f" filled="f" stroked="f">
          <v:textbox inset="0,0,0,0">
            <w:txbxContent>
              <w:p w:rsidR="000C77CC" w:rsidRDefault="000C77CC">
                <w:pPr>
                  <w:kinsoku w:val="0"/>
                  <w:overflowPunct w:val="0"/>
                  <w:spacing w:line="222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t>61</w:t>
                </w:r>
              </w:p>
            </w:txbxContent>
          </v:textbox>
          <w10:wrap anchorx="page" anchory="page"/>
        </v:shape>
      </w:pict>
    </w:r>
    <w:r w:rsidRPr="00EF5342">
      <w:rPr>
        <w:noProof/>
      </w:rPr>
      <w:pict>
        <v:shape id="_x0000_s2054" type="#_x0000_t202" style="position:absolute;margin-left:33pt;margin-top:26.3pt;width:244.85pt;height:11pt;z-index:-251651072;mso-position-horizontal-relative:page;mso-position-vertical-relative:page" o:allowincell="f" filled="f" stroked="f">
          <v:textbox inset="0,0,0,0">
            <w:txbxContent>
              <w:p w:rsidR="000C77CC" w:rsidRDefault="000C77CC">
                <w:pPr>
                  <w:kinsoku w:val="0"/>
                  <w:overflowPunct w:val="0"/>
                  <w:spacing w:line="201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Планируемые</w:t>
                </w:r>
                <w:r>
                  <w:rPr>
                    <w:rFonts w:ascii="Arial" w:hAnsi="Arial" w:cs="Arial"/>
                    <w:spacing w:val="-30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результаты</w:t>
                </w:r>
                <w:r>
                  <w:rPr>
                    <w:rFonts w:ascii="Arial" w:hAnsi="Arial" w:cs="Arial"/>
                    <w:spacing w:val="-2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освоения</w:t>
                </w:r>
                <w:r>
                  <w:rPr>
                    <w:rFonts w:ascii="Arial" w:hAnsi="Arial" w:cs="Arial"/>
                    <w:spacing w:val="-2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Программы</w:t>
                </w:r>
                <w:r>
                  <w:rPr>
                    <w:rFonts w:ascii="Arial" w:hAnsi="Arial" w:cs="Arial"/>
                    <w:spacing w:val="-2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«Мозаика»...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CC" w:rsidRDefault="00EF5342">
    <w:pPr>
      <w:kinsoku w:val="0"/>
      <w:overflowPunct w:val="0"/>
      <w:spacing w:line="14" w:lineRule="auto"/>
      <w:rPr>
        <w:sz w:val="20"/>
        <w:szCs w:val="20"/>
      </w:rPr>
    </w:pPr>
    <w:r w:rsidRPr="00EF5342">
      <w:rPr>
        <w:noProof/>
      </w:rPr>
      <w:pict>
        <v:shape id="_x0000_s2049" style="position:absolute;margin-left:39.65pt;margin-top:39.15pt;width:331.65pt;height:0;z-index:-251656192;mso-position-horizontal-relative:page;mso-position-vertical-relative:page" coordsize="6634,20" o:allowincell="f" path="m,l6634,e" filled="f" strokeweight=".4pt">
          <v:path arrowok="t"/>
          <w10:wrap anchorx="page" anchory="page"/>
        </v:shape>
      </w:pict>
    </w:r>
    <w:r w:rsidRPr="00EF53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.7pt;margin-top:25.5pt;width:12.5pt;height:12pt;z-index:-251655168;mso-position-horizontal-relative:page;mso-position-vertical-relative:page" o:allowincell="f" filled="f" stroked="f">
          <v:textbox inset="0,0,0,0">
            <w:txbxContent>
              <w:p w:rsidR="000C77CC" w:rsidRDefault="000C77CC">
                <w:pPr>
                  <w:kinsoku w:val="0"/>
                  <w:overflowPunct w:val="0"/>
                  <w:spacing w:line="222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t>60</w:t>
                </w:r>
              </w:p>
            </w:txbxContent>
          </v:textbox>
          <w10:wrap anchorx="page" anchory="page"/>
        </v:shape>
      </w:pict>
    </w:r>
    <w:r w:rsidRPr="00EF5342">
      <w:rPr>
        <w:noProof/>
      </w:rPr>
      <w:pict>
        <v:shape id="_x0000_s2051" type="#_x0000_t202" style="position:absolute;margin-left:294.4pt;margin-top:26.3pt;width:77.95pt;height:11pt;z-index:-251654144;mso-position-horizontal-relative:page;mso-position-vertical-relative:page" o:allowincell="f" filled="f" stroked="f">
          <v:textbox inset="0,0,0,0">
            <w:txbxContent>
              <w:p w:rsidR="000C77CC" w:rsidRDefault="000C77CC">
                <w:pPr>
                  <w:kinsoku w:val="0"/>
                  <w:overflowPunct w:val="0"/>
                  <w:spacing w:line="201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w w:val="105"/>
                    <w:sz w:val="18"/>
                    <w:szCs w:val="18"/>
                  </w:rPr>
                  <w:t>ЦелевОй</w:t>
                </w:r>
                <w:r>
                  <w:rPr>
                    <w:rFonts w:ascii="Arial" w:hAnsi="Arial" w:cs="Arial"/>
                    <w:spacing w:val="-20"/>
                    <w:w w:val="10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105"/>
                    <w:sz w:val="18"/>
                    <w:szCs w:val="18"/>
                  </w:rPr>
                  <w:t>РазДел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CC" w:rsidRDefault="00EF5342">
    <w:pPr>
      <w:kinsoku w:val="0"/>
      <w:overflowPunct w:val="0"/>
      <w:spacing w:line="14" w:lineRule="auto"/>
      <w:rPr>
        <w:sz w:val="20"/>
        <w:szCs w:val="20"/>
      </w:rPr>
    </w:pPr>
    <w:r w:rsidRPr="00EF5342">
      <w:rPr>
        <w:noProof/>
      </w:rPr>
      <w:pict>
        <v:shape id="_x0000_s2055" style="position:absolute;margin-left:39.65pt;margin-top:39.15pt;width:331.65pt;height:0;z-index:-251650048;mso-position-horizontal-relative:page;mso-position-vertical-relative:page" coordsize="6634,20" o:allowincell="f" path="m,l6634,e" filled="f" strokeweight=".4pt">
          <v:path arrowok="t"/>
          <w10:wrap anchorx="page" anchory="page"/>
        </v:shape>
      </w:pict>
    </w:r>
    <w:r w:rsidRPr="00EF53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.7pt;margin-top:25.5pt;width:14.55pt;height:12pt;z-index:-251649024;mso-position-horizontal-relative:page;mso-position-vertical-relative:page" o:allowincell="f" filled="f" stroked="f">
          <v:textbox inset="0,0,0,0">
            <w:txbxContent>
              <w:p w:rsidR="000C77CC" w:rsidRDefault="00EF5342">
                <w:pPr>
                  <w:kinsoku w:val="0"/>
                  <w:overflowPunct w:val="0"/>
                  <w:spacing w:line="222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fldChar w:fldCharType="begin"/>
                </w:r>
                <w:r w:rsidR="000C77CC">
                  <w:rPr>
                    <w:rFonts w:ascii="Arial" w:hAnsi="Arial" w:cs="Arial"/>
                    <w:w w:val="95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fldChar w:fldCharType="separate"/>
                </w:r>
                <w:r w:rsidR="000C77CC">
                  <w:rPr>
                    <w:rFonts w:ascii="Arial" w:hAnsi="Arial" w:cs="Arial"/>
                    <w:noProof/>
                    <w:w w:val="95"/>
                    <w:sz w:val="20"/>
                    <w:szCs w:val="20"/>
                  </w:rPr>
                  <w:t>64</w:t>
                </w: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F5342">
      <w:rPr>
        <w:noProof/>
      </w:rPr>
      <w:pict>
        <v:shape id="_x0000_s2057" type="#_x0000_t202" style="position:absolute;margin-left:294.4pt;margin-top:26.3pt;width:77.95pt;height:11pt;z-index:-251648000;mso-position-horizontal-relative:page;mso-position-vertical-relative:page" o:allowincell="f" filled="f" stroked="f">
          <v:textbox inset="0,0,0,0">
            <w:txbxContent>
              <w:p w:rsidR="000C77CC" w:rsidRDefault="000C77CC">
                <w:pPr>
                  <w:kinsoku w:val="0"/>
                  <w:overflowPunct w:val="0"/>
                  <w:spacing w:line="201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w w:val="105"/>
                    <w:sz w:val="18"/>
                    <w:szCs w:val="18"/>
                  </w:rPr>
                  <w:t>ЦелевОй</w:t>
                </w:r>
                <w:r>
                  <w:rPr>
                    <w:rFonts w:ascii="Arial" w:hAnsi="Arial" w:cs="Arial"/>
                    <w:spacing w:val="-20"/>
                    <w:w w:val="10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105"/>
                    <w:sz w:val="18"/>
                    <w:szCs w:val="18"/>
                  </w:rPr>
                  <w:t>РазДел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CC" w:rsidRDefault="00EF5342">
    <w:pPr>
      <w:kinsoku w:val="0"/>
      <w:overflowPunct w:val="0"/>
      <w:spacing w:line="14" w:lineRule="auto"/>
      <w:rPr>
        <w:sz w:val="20"/>
        <w:szCs w:val="20"/>
      </w:rPr>
    </w:pPr>
    <w:r w:rsidRPr="00EF5342">
      <w:rPr>
        <w:noProof/>
      </w:rPr>
      <w:pict>
        <v:shape id="_x0000_s2058" style="position:absolute;margin-left:34pt;margin-top:39.15pt;width:331.65pt;height:0;z-index:-251646976;mso-position-horizontal-relative:page;mso-position-vertical-relative:page" coordsize="6634,20" o:allowincell="f" path="m,l6634,e" filled="f" strokeweight=".4pt">
          <v:path arrowok="t"/>
          <w10:wrap anchorx="page" anchory="page"/>
        </v:shape>
      </w:pict>
    </w:r>
    <w:r w:rsidRPr="00EF53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53.15pt;margin-top:25.5pt;width:14.55pt;height:12pt;z-index:-251645952;mso-position-horizontal-relative:page;mso-position-vertical-relative:page" o:allowincell="f" filled="f" stroked="f">
          <v:textbox inset="0,0,0,0">
            <w:txbxContent>
              <w:p w:rsidR="000C77CC" w:rsidRDefault="00EF5342">
                <w:pPr>
                  <w:kinsoku w:val="0"/>
                  <w:overflowPunct w:val="0"/>
                  <w:spacing w:line="222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fldChar w:fldCharType="begin"/>
                </w:r>
                <w:r w:rsidR="000C77CC">
                  <w:rPr>
                    <w:rFonts w:ascii="Arial" w:hAnsi="Arial" w:cs="Arial"/>
                    <w:w w:val="95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fldChar w:fldCharType="separate"/>
                </w:r>
                <w:r w:rsidR="007B1428">
                  <w:rPr>
                    <w:rFonts w:ascii="Arial" w:hAnsi="Arial" w:cs="Arial"/>
                    <w:noProof/>
                    <w:w w:val="95"/>
                    <w:sz w:val="20"/>
                    <w:szCs w:val="20"/>
                  </w:rPr>
                  <w:t>64</w:t>
                </w:r>
                <w:r>
                  <w:rPr>
                    <w:rFonts w:ascii="Arial" w:hAnsi="Arial" w:cs="Arial"/>
                    <w:w w:val="9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F5342">
      <w:rPr>
        <w:noProof/>
      </w:rPr>
      <w:pict>
        <v:shape id="_x0000_s2060" type="#_x0000_t202" style="position:absolute;margin-left:33pt;margin-top:26.3pt;width:244.85pt;height:11pt;z-index:-251644928;mso-position-horizontal-relative:page;mso-position-vertical-relative:page" o:allowincell="f" filled="f" stroked="f">
          <v:textbox inset="0,0,0,0">
            <w:txbxContent>
              <w:p w:rsidR="000C77CC" w:rsidRDefault="000C77CC">
                <w:pPr>
                  <w:kinsoku w:val="0"/>
                  <w:overflowPunct w:val="0"/>
                  <w:spacing w:line="201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Планируемые</w:t>
                </w:r>
                <w:r>
                  <w:rPr>
                    <w:rFonts w:ascii="Arial" w:hAnsi="Arial" w:cs="Arial"/>
                    <w:spacing w:val="-30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результаты</w:t>
                </w:r>
                <w:r>
                  <w:rPr>
                    <w:rFonts w:ascii="Arial" w:hAnsi="Arial" w:cs="Arial"/>
                    <w:spacing w:val="-2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освоения</w:t>
                </w:r>
                <w:r>
                  <w:rPr>
                    <w:rFonts w:ascii="Arial" w:hAnsi="Arial" w:cs="Arial"/>
                    <w:spacing w:val="-2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Программы</w:t>
                </w:r>
                <w:r>
                  <w:rPr>
                    <w:rFonts w:ascii="Arial" w:hAnsi="Arial" w:cs="Arial"/>
                    <w:spacing w:val="-29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w w:val="95"/>
                    <w:sz w:val="18"/>
                    <w:szCs w:val="18"/>
                  </w:rPr>
                  <w:t>«Мозаика»...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3159"/>
      </v:shape>
    </w:pict>
  </w:numPicBullet>
  <w:numPicBullet w:numPicBulletId="1">
    <w:pict>
      <v:shape id="_x0000_i1029" type="#_x0000_t75" style="width:11.1pt;height:11.1pt" o:bullet="t">
        <v:imagedata r:id="rId2" o:title="mso8EA9"/>
      </v:shape>
    </w:pict>
  </w:numPicBullet>
  <w:abstractNum w:abstractNumId="0">
    <w:nsid w:val="0000042E"/>
    <w:multiLevelType w:val="multilevel"/>
    <w:tmpl w:val="000008B1"/>
    <w:lvl w:ilvl="0">
      <w:numFmt w:val="bullet"/>
      <w:lvlText w:val="•"/>
      <w:lvlJc w:val="left"/>
      <w:pPr>
        <w:ind w:left="108" w:hanging="228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10" w:hanging="228"/>
      </w:pPr>
    </w:lvl>
    <w:lvl w:ilvl="2">
      <w:numFmt w:val="bullet"/>
      <w:lvlText w:val="•"/>
      <w:lvlJc w:val="left"/>
      <w:pPr>
        <w:ind w:left="911" w:hanging="228"/>
      </w:pPr>
    </w:lvl>
    <w:lvl w:ilvl="3">
      <w:numFmt w:val="bullet"/>
      <w:lvlText w:val="•"/>
      <w:lvlJc w:val="left"/>
      <w:pPr>
        <w:ind w:left="1313" w:hanging="228"/>
      </w:pPr>
    </w:lvl>
    <w:lvl w:ilvl="4">
      <w:numFmt w:val="bullet"/>
      <w:lvlText w:val="•"/>
      <w:lvlJc w:val="left"/>
      <w:pPr>
        <w:ind w:left="1714" w:hanging="228"/>
      </w:pPr>
    </w:lvl>
    <w:lvl w:ilvl="5">
      <w:numFmt w:val="bullet"/>
      <w:lvlText w:val="•"/>
      <w:lvlJc w:val="left"/>
      <w:pPr>
        <w:ind w:left="2116" w:hanging="228"/>
      </w:pPr>
    </w:lvl>
    <w:lvl w:ilvl="6">
      <w:numFmt w:val="bullet"/>
      <w:lvlText w:val="•"/>
      <w:lvlJc w:val="left"/>
      <w:pPr>
        <w:ind w:left="2517" w:hanging="228"/>
      </w:pPr>
    </w:lvl>
    <w:lvl w:ilvl="7">
      <w:numFmt w:val="bullet"/>
      <w:lvlText w:val="•"/>
      <w:lvlJc w:val="left"/>
      <w:pPr>
        <w:ind w:left="2919" w:hanging="228"/>
      </w:pPr>
    </w:lvl>
    <w:lvl w:ilvl="8">
      <w:numFmt w:val="bullet"/>
      <w:lvlText w:val="•"/>
      <w:lvlJc w:val="left"/>
      <w:pPr>
        <w:ind w:left="3320" w:hanging="228"/>
      </w:pPr>
    </w:lvl>
  </w:abstractNum>
  <w:abstractNum w:abstractNumId="1">
    <w:nsid w:val="0000042F"/>
    <w:multiLevelType w:val="multilevel"/>
    <w:tmpl w:val="000008B2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2">
    <w:nsid w:val="00000430"/>
    <w:multiLevelType w:val="multilevel"/>
    <w:tmpl w:val="000008B3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3">
    <w:nsid w:val="00000431"/>
    <w:multiLevelType w:val="multilevel"/>
    <w:tmpl w:val="000008B4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4">
    <w:nsid w:val="00000432"/>
    <w:multiLevelType w:val="multilevel"/>
    <w:tmpl w:val="000008B5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10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5">
    <w:nsid w:val="00000433"/>
    <w:multiLevelType w:val="multilevel"/>
    <w:tmpl w:val="000008B6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6">
    <w:nsid w:val="00000434"/>
    <w:multiLevelType w:val="multilevel"/>
    <w:tmpl w:val="000008B7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7">
    <w:nsid w:val="00000435"/>
    <w:multiLevelType w:val="multilevel"/>
    <w:tmpl w:val="000008B8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10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8">
    <w:nsid w:val="00000436"/>
    <w:multiLevelType w:val="multilevel"/>
    <w:tmpl w:val="000008B9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9">
    <w:nsid w:val="00000437"/>
    <w:multiLevelType w:val="multilevel"/>
    <w:tmpl w:val="000008BA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0">
    <w:nsid w:val="00000438"/>
    <w:multiLevelType w:val="multilevel"/>
    <w:tmpl w:val="000008BB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1">
    <w:nsid w:val="00000439"/>
    <w:multiLevelType w:val="multilevel"/>
    <w:tmpl w:val="000008BC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2">
    <w:nsid w:val="0000043A"/>
    <w:multiLevelType w:val="multilevel"/>
    <w:tmpl w:val="000008BD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3">
    <w:nsid w:val="0000043B"/>
    <w:multiLevelType w:val="multilevel"/>
    <w:tmpl w:val="000008BE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4">
    <w:nsid w:val="0000043C"/>
    <w:multiLevelType w:val="multilevel"/>
    <w:tmpl w:val="000008BF"/>
    <w:lvl w:ilvl="0">
      <w:numFmt w:val="bullet"/>
      <w:lvlText w:val="•"/>
      <w:lvlJc w:val="left"/>
      <w:pPr>
        <w:ind w:left="108" w:hanging="224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24"/>
      </w:pPr>
    </w:lvl>
    <w:lvl w:ilvl="2">
      <w:numFmt w:val="bullet"/>
      <w:lvlText w:val="•"/>
      <w:lvlJc w:val="left"/>
      <w:pPr>
        <w:ind w:left="911" w:hanging="224"/>
      </w:pPr>
    </w:lvl>
    <w:lvl w:ilvl="3">
      <w:numFmt w:val="bullet"/>
      <w:lvlText w:val="•"/>
      <w:lvlJc w:val="left"/>
      <w:pPr>
        <w:ind w:left="1313" w:hanging="224"/>
      </w:pPr>
    </w:lvl>
    <w:lvl w:ilvl="4">
      <w:numFmt w:val="bullet"/>
      <w:lvlText w:val="•"/>
      <w:lvlJc w:val="left"/>
      <w:pPr>
        <w:ind w:left="1714" w:hanging="224"/>
      </w:pPr>
    </w:lvl>
    <w:lvl w:ilvl="5">
      <w:numFmt w:val="bullet"/>
      <w:lvlText w:val="•"/>
      <w:lvlJc w:val="left"/>
      <w:pPr>
        <w:ind w:left="2116" w:hanging="224"/>
      </w:pPr>
    </w:lvl>
    <w:lvl w:ilvl="6">
      <w:numFmt w:val="bullet"/>
      <w:lvlText w:val="•"/>
      <w:lvlJc w:val="left"/>
      <w:pPr>
        <w:ind w:left="2517" w:hanging="224"/>
      </w:pPr>
    </w:lvl>
    <w:lvl w:ilvl="7">
      <w:numFmt w:val="bullet"/>
      <w:lvlText w:val="•"/>
      <w:lvlJc w:val="left"/>
      <w:pPr>
        <w:ind w:left="2919" w:hanging="224"/>
      </w:pPr>
    </w:lvl>
    <w:lvl w:ilvl="8">
      <w:numFmt w:val="bullet"/>
      <w:lvlText w:val="•"/>
      <w:lvlJc w:val="left"/>
      <w:pPr>
        <w:ind w:left="3320" w:hanging="224"/>
      </w:pPr>
    </w:lvl>
  </w:abstractNum>
  <w:abstractNum w:abstractNumId="15">
    <w:nsid w:val="0000043D"/>
    <w:multiLevelType w:val="multilevel"/>
    <w:tmpl w:val="000008C0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6">
    <w:nsid w:val="0000043E"/>
    <w:multiLevelType w:val="multilevel"/>
    <w:tmpl w:val="000008C1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7">
    <w:nsid w:val="0000043F"/>
    <w:multiLevelType w:val="multilevel"/>
    <w:tmpl w:val="000008C2"/>
    <w:lvl w:ilvl="0">
      <w:numFmt w:val="bullet"/>
      <w:lvlText w:val="•"/>
      <w:lvlJc w:val="left"/>
      <w:pPr>
        <w:ind w:left="108" w:hanging="231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1"/>
      </w:pPr>
    </w:lvl>
    <w:lvl w:ilvl="2">
      <w:numFmt w:val="bullet"/>
      <w:lvlText w:val="•"/>
      <w:lvlJc w:val="left"/>
      <w:pPr>
        <w:ind w:left="911" w:hanging="231"/>
      </w:pPr>
    </w:lvl>
    <w:lvl w:ilvl="3">
      <w:numFmt w:val="bullet"/>
      <w:lvlText w:val="•"/>
      <w:lvlJc w:val="left"/>
      <w:pPr>
        <w:ind w:left="1313" w:hanging="231"/>
      </w:pPr>
    </w:lvl>
    <w:lvl w:ilvl="4">
      <w:numFmt w:val="bullet"/>
      <w:lvlText w:val="•"/>
      <w:lvlJc w:val="left"/>
      <w:pPr>
        <w:ind w:left="1714" w:hanging="231"/>
      </w:pPr>
    </w:lvl>
    <w:lvl w:ilvl="5">
      <w:numFmt w:val="bullet"/>
      <w:lvlText w:val="•"/>
      <w:lvlJc w:val="left"/>
      <w:pPr>
        <w:ind w:left="2116" w:hanging="231"/>
      </w:pPr>
    </w:lvl>
    <w:lvl w:ilvl="6">
      <w:numFmt w:val="bullet"/>
      <w:lvlText w:val="•"/>
      <w:lvlJc w:val="left"/>
      <w:pPr>
        <w:ind w:left="2517" w:hanging="231"/>
      </w:pPr>
    </w:lvl>
    <w:lvl w:ilvl="7">
      <w:numFmt w:val="bullet"/>
      <w:lvlText w:val="•"/>
      <w:lvlJc w:val="left"/>
      <w:pPr>
        <w:ind w:left="2919" w:hanging="231"/>
      </w:pPr>
    </w:lvl>
    <w:lvl w:ilvl="8">
      <w:numFmt w:val="bullet"/>
      <w:lvlText w:val="•"/>
      <w:lvlJc w:val="left"/>
      <w:pPr>
        <w:ind w:left="3320" w:hanging="231"/>
      </w:pPr>
    </w:lvl>
  </w:abstractNum>
  <w:abstractNum w:abstractNumId="18">
    <w:nsid w:val="00000440"/>
    <w:multiLevelType w:val="multilevel"/>
    <w:tmpl w:val="000008C3"/>
    <w:lvl w:ilvl="0">
      <w:numFmt w:val="bullet"/>
      <w:lvlText w:val="•"/>
      <w:lvlJc w:val="left"/>
      <w:pPr>
        <w:ind w:left="108" w:hanging="230"/>
      </w:pPr>
      <w:rPr>
        <w:rFonts w:ascii="Georgia" w:hAnsi="Georgia" w:cs="Georgia"/>
        <w:b w:val="0"/>
        <w:bCs w:val="0"/>
        <w:w w:val="181"/>
        <w:sz w:val="19"/>
        <w:szCs w:val="19"/>
      </w:rPr>
    </w:lvl>
    <w:lvl w:ilvl="1">
      <w:numFmt w:val="bullet"/>
      <w:lvlText w:val="•"/>
      <w:lvlJc w:val="left"/>
      <w:pPr>
        <w:ind w:left="509" w:hanging="230"/>
      </w:pPr>
    </w:lvl>
    <w:lvl w:ilvl="2">
      <w:numFmt w:val="bullet"/>
      <w:lvlText w:val="•"/>
      <w:lvlJc w:val="left"/>
      <w:pPr>
        <w:ind w:left="911" w:hanging="230"/>
      </w:pPr>
    </w:lvl>
    <w:lvl w:ilvl="3">
      <w:numFmt w:val="bullet"/>
      <w:lvlText w:val="•"/>
      <w:lvlJc w:val="left"/>
      <w:pPr>
        <w:ind w:left="1313" w:hanging="230"/>
      </w:pPr>
    </w:lvl>
    <w:lvl w:ilvl="4">
      <w:numFmt w:val="bullet"/>
      <w:lvlText w:val="•"/>
      <w:lvlJc w:val="left"/>
      <w:pPr>
        <w:ind w:left="1714" w:hanging="230"/>
      </w:pPr>
    </w:lvl>
    <w:lvl w:ilvl="5">
      <w:numFmt w:val="bullet"/>
      <w:lvlText w:val="•"/>
      <w:lvlJc w:val="left"/>
      <w:pPr>
        <w:ind w:left="2116" w:hanging="230"/>
      </w:pPr>
    </w:lvl>
    <w:lvl w:ilvl="6">
      <w:numFmt w:val="bullet"/>
      <w:lvlText w:val="•"/>
      <w:lvlJc w:val="left"/>
      <w:pPr>
        <w:ind w:left="2517" w:hanging="230"/>
      </w:pPr>
    </w:lvl>
    <w:lvl w:ilvl="7">
      <w:numFmt w:val="bullet"/>
      <w:lvlText w:val="•"/>
      <w:lvlJc w:val="left"/>
      <w:pPr>
        <w:ind w:left="2919" w:hanging="230"/>
      </w:pPr>
    </w:lvl>
    <w:lvl w:ilvl="8">
      <w:numFmt w:val="bullet"/>
      <w:lvlText w:val="•"/>
      <w:lvlJc w:val="left"/>
      <w:pPr>
        <w:ind w:left="3320" w:hanging="230"/>
      </w:pPr>
    </w:lvl>
  </w:abstractNum>
  <w:abstractNum w:abstractNumId="19">
    <w:nsid w:val="01B53626"/>
    <w:multiLevelType w:val="hybridMultilevel"/>
    <w:tmpl w:val="3B98B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5331D0C"/>
    <w:multiLevelType w:val="hybridMultilevel"/>
    <w:tmpl w:val="F9A25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5227B4"/>
    <w:multiLevelType w:val="hybridMultilevel"/>
    <w:tmpl w:val="AA646E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118129DE"/>
    <w:multiLevelType w:val="hybridMultilevel"/>
    <w:tmpl w:val="A4782D8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BC0EAE"/>
    <w:multiLevelType w:val="hybridMultilevel"/>
    <w:tmpl w:val="AA8E85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F84875"/>
    <w:multiLevelType w:val="hybridMultilevel"/>
    <w:tmpl w:val="0A56C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9C33BE"/>
    <w:multiLevelType w:val="hybridMultilevel"/>
    <w:tmpl w:val="40AA42F8"/>
    <w:lvl w:ilvl="0" w:tplc="0419000D">
      <w:start w:val="1"/>
      <w:numFmt w:val="bullet"/>
      <w:lvlText w:val=""/>
      <w:lvlJc w:val="left"/>
      <w:pPr>
        <w:ind w:left="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0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EC6A5C"/>
    <w:multiLevelType w:val="hybridMultilevel"/>
    <w:tmpl w:val="6A28DE44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2">
    <w:nsid w:val="1F216BBA"/>
    <w:multiLevelType w:val="hybridMultilevel"/>
    <w:tmpl w:val="0646EC4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6B7B07"/>
    <w:multiLevelType w:val="hybridMultilevel"/>
    <w:tmpl w:val="0B784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5237152"/>
    <w:multiLevelType w:val="hybridMultilevel"/>
    <w:tmpl w:val="BA1653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075643"/>
    <w:multiLevelType w:val="hybridMultilevel"/>
    <w:tmpl w:val="05B2B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1391985"/>
    <w:multiLevelType w:val="multilevel"/>
    <w:tmpl w:val="8C52C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">
    <w:nsid w:val="31401D78"/>
    <w:multiLevelType w:val="hybridMultilevel"/>
    <w:tmpl w:val="7B90A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44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33545B7"/>
    <w:multiLevelType w:val="hybridMultilevel"/>
    <w:tmpl w:val="880E1BCA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377962F6"/>
    <w:multiLevelType w:val="hybridMultilevel"/>
    <w:tmpl w:val="AC502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2041F9"/>
    <w:multiLevelType w:val="hybridMultilevel"/>
    <w:tmpl w:val="3A1A7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7D0D7A"/>
    <w:multiLevelType w:val="hybridMultilevel"/>
    <w:tmpl w:val="85A0A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AA57DD4"/>
    <w:multiLevelType w:val="hybridMultilevel"/>
    <w:tmpl w:val="0906A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172776"/>
    <w:multiLevelType w:val="hybridMultilevel"/>
    <w:tmpl w:val="97924498"/>
    <w:lvl w:ilvl="0" w:tplc="A4721B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692DEF"/>
    <w:multiLevelType w:val="hybridMultilevel"/>
    <w:tmpl w:val="E0B2B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162991"/>
    <w:multiLevelType w:val="hybridMultilevel"/>
    <w:tmpl w:val="7AF2F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6E62A5B"/>
    <w:multiLevelType w:val="hybridMultilevel"/>
    <w:tmpl w:val="4E7A2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7F0066B"/>
    <w:multiLevelType w:val="hybridMultilevel"/>
    <w:tmpl w:val="DF4CE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671761"/>
    <w:multiLevelType w:val="hybridMultilevel"/>
    <w:tmpl w:val="F208CE56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9">
    <w:nsid w:val="4A6C53DF"/>
    <w:multiLevelType w:val="hybridMultilevel"/>
    <w:tmpl w:val="D5105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DD17D9"/>
    <w:multiLevelType w:val="hybridMultilevel"/>
    <w:tmpl w:val="4A528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50ED6ACE"/>
    <w:multiLevelType w:val="hybridMultilevel"/>
    <w:tmpl w:val="77D80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45517D"/>
    <w:multiLevelType w:val="multilevel"/>
    <w:tmpl w:val="CD362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>
    <w:nsid w:val="54230FB1"/>
    <w:multiLevelType w:val="hybridMultilevel"/>
    <w:tmpl w:val="3BD269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8B73CFC"/>
    <w:multiLevelType w:val="hybridMultilevel"/>
    <w:tmpl w:val="91A4C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9D53CD"/>
    <w:multiLevelType w:val="hybridMultilevel"/>
    <w:tmpl w:val="3C7A9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9A45B3"/>
    <w:multiLevelType w:val="hybridMultilevel"/>
    <w:tmpl w:val="3DDEF7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3062C38"/>
    <w:multiLevelType w:val="hybridMultilevel"/>
    <w:tmpl w:val="296A4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32972C1"/>
    <w:multiLevelType w:val="hybridMultilevel"/>
    <w:tmpl w:val="2B3E3376"/>
    <w:lvl w:ilvl="0" w:tplc="0419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5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653E48C8"/>
    <w:multiLevelType w:val="hybridMultilevel"/>
    <w:tmpl w:val="D382C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13622A"/>
    <w:multiLevelType w:val="hybridMultilevel"/>
    <w:tmpl w:val="750CF1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6B3F2D2B"/>
    <w:multiLevelType w:val="hybridMultilevel"/>
    <w:tmpl w:val="F2344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B600DA5"/>
    <w:multiLevelType w:val="multilevel"/>
    <w:tmpl w:val="344234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>
    <w:nsid w:val="6DEB2FEC"/>
    <w:multiLevelType w:val="hybridMultilevel"/>
    <w:tmpl w:val="357AF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>
    <w:nsid w:val="714C314B"/>
    <w:multiLevelType w:val="hybridMultilevel"/>
    <w:tmpl w:val="A8C40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2171FA6"/>
    <w:multiLevelType w:val="hybridMultilevel"/>
    <w:tmpl w:val="A9E8A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>
    <w:nsid w:val="727F3AFF"/>
    <w:multiLevelType w:val="hybridMultilevel"/>
    <w:tmpl w:val="1C5C3B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2E22214"/>
    <w:multiLevelType w:val="hybridMultilevel"/>
    <w:tmpl w:val="2A4E7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4979D1"/>
    <w:multiLevelType w:val="hybridMultilevel"/>
    <w:tmpl w:val="275A1A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7BDD2C3E"/>
    <w:multiLevelType w:val="hybridMultilevel"/>
    <w:tmpl w:val="2800F08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C0D45D4"/>
    <w:multiLevelType w:val="multilevel"/>
    <w:tmpl w:val="4112E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2">
    <w:nsid w:val="7F011D20"/>
    <w:multiLevelType w:val="hybridMultilevel"/>
    <w:tmpl w:val="0B40D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FFD5127"/>
    <w:multiLevelType w:val="hybridMultilevel"/>
    <w:tmpl w:val="07662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55"/>
  </w:num>
  <w:num w:numId="3">
    <w:abstractNumId w:val="78"/>
  </w:num>
  <w:num w:numId="4">
    <w:abstractNumId w:val="28"/>
  </w:num>
  <w:num w:numId="5">
    <w:abstractNumId w:val="49"/>
  </w:num>
  <w:num w:numId="6">
    <w:abstractNumId w:val="67"/>
  </w:num>
  <w:num w:numId="7">
    <w:abstractNumId w:val="19"/>
  </w:num>
  <w:num w:numId="8">
    <w:abstractNumId w:val="43"/>
  </w:num>
  <w:num w:numId="9">
    <w:abstractNumId w:val="24"/>
  </w:num>
  <w:num w:numId="10">
    <w:abstractNumId w:val="37"/>
  </w:num>
  <w:num w:numId="11">
    <w:abstractNumId w:val="38"/>
  </w:num>
  <w:num w:numId="12">
    <w:abstractNumId w:val="75"/>
  </w:num>
  <w:num w:numId="13">
    <w:abstractNumId w:val="64"/>
  </w:num>
  <w:num w:numId="14">
    <w:abstractNumId w:val="33"/>
  </w:num>
  <w:num w:numId="15">
    <w:abstractNumId w:val="72"/>
  </w:num>
  <w:num w:numId="16">
    <w:abstractNumId w:val="82"/>
  </w:num>
  <w:num w:numId="17">
    <w:abstractNumId w:val="83"/>
  </w:num>
  <w:num w:numId="18">
    <w:abstractNumId w:val="30"/>
  </w:num>
  <w:num w:numId="19">
    <w:abstractNumId w:val="65"/>
  </w:num>
  <w:num w:numId="20">
    <w:abstractNumId w:val="60"/>
  </w:num>
  <w:num w:numId="21">
    <w:abstractNumId w:val="46"/>
  </w:num>
  <w:num w:numId="22">
    <w:abstractNumId w:val="53"/>
  </w:num>
  <w:num w:numId="23">
    <w:abstractNumId w:val="40"/>
  </w:num>
  <w:num w:numId="24">
    <w:abstractNumId w:val="86"/>
  </w:num>
  <w:num w:numId="25">
    <w:abstractNumId w:val="27"/>
  </w:num>
  <w:num w:numId="26">
    <w:abstractNumId w:val="62"/>
  </w:num>
  <w:num w:numId="27">
    <w:abstractNumId w:val="47"/>
  </w:num>
  <w:num w:numId="28">
    <w:abstractNumId w:val="44"/>
  </w:num>
  <w:num w:numId="29">
    <w:abstractNumId w:val="69"/>
  </w:num>
  <w:num w:numId="30">
    <w:abstractNumId w:val="22"/>
  </w:num>
  <w:num w:numId="31">
    <w:abstractNumId w:val="77"/>
  </w:num>
  <w:num w:numId="32">
    <w:abstractNumId w:val="35"/>
  </w:num>
  <w:num w:numId="33">
    <w:abstractNumId w:val="51"/>
  </w:num>
  <w:num w:numId="34">
    <w:abstractNumId w:val="70"/>
  </w:num>
  <w:num w:numId="35">
    <w:abstractNumId w:val="88"/>
  </w:num>
  <w:num w:numId="36">
    <w:abstractNumId w:val="34"/>
  </w:num>
  <w:num w:numId="37">
    <w:abstractNumId w:val="20"/>
  </w:num>
  <w:num w:numId="38">
    <w:abstractNumId w:val="21"/>
  </w:num>
  <w:num w:numId="39">
    <w:abstractNumId w:val="52"/>
  </w:num>
  <w:num w:numId="40">
    <w:abstractNumId w:val="41"/>
  </w:num>
  <w:num w:numId="41">
    <w:abstractNumId w:val="71"/>
  </w:num>
  <w:num w:numId="42">
    <w:abstractNumId w:val="26"/>
  </w:num>
  <w:num w:numId="43">
    <w:abstractNumId w:val="89"/>
  </w:num>
  <w:num w:numId="44">
    <w:abstractNumId w:val="68"/>
  </w:num>
  <w:num w:numId="45">
    <w:abstractNumId w:val="50"/>
  </w:num>
  <w:num w:numId="46">
    <w:abstractNumId w:val="39"/>
  </w:num>
  <w:num w:numId="47">
    <w:abstractNumId w:val="84"/>
  </w:num>
  <w:num w:numId="48">
    <w:abstractNumId w:val="85"/>
  </w:num>
  <w:num w:numId="49">
    <w:abstractNumId w:val="92"/>
  </w:num>
  <w:num w:numId="50">
    <w:abstractNumId w:val="59"/>
  </w:num>
  <w:num w:numId="51">
    <w:abstractNumId w:val="76"/>
  </w:num>
  <w:num w:numId="52">
    <w:abstractNumId w:val="79"/>
  </w:num>
  <w:num w:numId="53">
    <w:abstractNumId w:val="54"/>
  </w:num>
  <w:num w:numId="54">
    <w:abstractNumId w:val="57"/>
  </w:num>
  <w:num w:numId="55">
    <w:abstractNumId w:val="56"/>
  </w:num>
  <w:num w:numId="56">
    <w:abstractNumId w:val="23"/>
  </w:num>
  <w:num w:numId="57">
    <w:abstractNumId w:val="91"/>
  </w:num>
  <w:num w:numId="58">
    <w:abstractNumId w:val="61"/>
  </w:num>
  <w:num w:numId="59">
    <w:abstractNumId w:val="81"/>
  </w:num>
  <w:num w:numId="60">
    <w:abstractNumId w:val="90"/>
  </w:num>
  <w:num w:numId="61">
    <w:abstractNumId w:val="32"/>
  </w:num>
  <w:num w:numId="62">
    <w:abstractNumId w:val="25"/>
  </w:num>
  <w:num w:numId="63">
    <w:abstractNumId w:val="63"/>
  </w:num>
  <w:num w:numId="64">
    <w:abstractNumId w:val="45"/>
  </w:num>
  <w:num w:numId="65">
    <w:abstractNumId w:val="80"/>
  </w:num>
  <w:num w:numId="66">
    <w:abstractNumId w:val="48"/>
  </w:num>
  <w:num w:numId="67">
    <w:abstractNumId w:val="73"/>
  </w:num>
  <w:num w:numId="68">
    <w:abstractNumId w:val="42"/>
  </w:num>
  <w:num w:numId="69">
    <w:abstractNumId w:val="93"/>
  </w:num>
  <w:num w:numId="70">
    <w:abstractNumId w:val="29"/>
  </w:num>
  <w:num w:numId="71">
    <w:abstractNumId w:val="31"/>
  </w:num>
  <w:num w:numId="72">
    <w:abstractNumId w:val="74"/>
  </w:num>
  <w:num w:numId="73">
    <w:abstractNumId w:val="58"/>
  </w:num>
  <w:num w:numId="74">
    <w:abstractNumId w:val="87"/>
  </w:num>
  <w:num w:numId="75">
    <w:abstractNumId w:val="18"/>
  </w:num>
  <w:num w:numId="76">
    <w:abstractNumId w:val="17"/>
  </w:num>
  <w:num w:numId="77">
    <w:abstractNumId w:val="16"/>
  </w:num>
  <w:num w:numId="78">
    <w:abstractNumId w:val="15"/>
  </w:num>
  <w:num w:numId="79">
    <w:abstractNumId w:val="14"/>
  </w:num>
  <w:num w:numId="80">
    <w:abstractNumId w:val="13"/>
  </w:num>
  <w:num w:numId="81">
    <w:abstractNumId w:val="12"/>
  </w:num>
  <w:num w:numId="82">
    <w:abstractNumId w:val="11"/>
  </w:num>
  <w:num w:numId="83">
    <w:abstractNumId w:val="10"/>
  </w:num>
  <w:num w:numId="84">
    <w:abstractNumId w:val="9"/>
  </w:num>
  <w:num w:numId="85">
    <w:abstractNumId w:val="8"/>
  </w:num>
  <w:num w:numId="86">
    <w:abstractNumId w:val="7"/>
  </w:num>
  <w:num w:numId="87">
    <w:abstractNumId w:val="6"/>
  </w:num>
  <w:num w:numId="88">
    <w:abstractNumId w:val="5"/>
  </w:num>
  <w:num w:numId="89">
    <w:abstractNumId w:val="4"/>
  </w:num>
  <w:num w:numId="90">
    <w:abstractNumId w:val="3"/>
  </w:num>
  <w:num w:numId="91">
    <w:abstractNumId w:val="2"/>
  </w:num>
  <w:num w:numId="92">
    <w:abstractNumId w:val="1"/>
  </w:num>
  <w:num w:numId="93">
    <w:abstractNumId w:val="0"/>
  </w:num>
  <w:num w:numId="94">
    <w:abstractNumId w:val="36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47BA"/>
    <w:rsid w:val="00086648"/>
    <w:rsid w:val="000C77CC"/>
    <w:rsid w:val="002179CB"/>
    <w:rsid w:val="002B23F5"/>
    <w:rsid w:val="002B5EEE"/>
    <w:rsid w:val="002D4EB9"/>
    <w:rsid w:val="00360B97"/>
    <w:rsid w:val="003952FA"/>
    <w:rsid w:val="003A07CC"/>
    <w:rsid w:val="0047183D"/>
    <w:rsid w:val="004D2F0D"/>
    <w:rsid w:val="005E78B9"/>
    <w:rsid w:val="006229C2"/>
    <w:rsid w:val="00676D7A"/>
    <w:rsid w:val="006B57AC"/>
    <w:rsid w:val="006C47BA"/>
    <w:rsid w:val="007B1428"/>
    <w:rsid w:val="00844951"/>
    <w:rsid w:val="008A517F"/>
    <w:rsid w:val="008E6559"/>
    <w:rsid w:val="00A07D69"/>
    <w:rsid w:val="00AD63B3"/>
    <w:rsid w:val="00D2533A"/>
    <w:rsid w:val="00D30A7B"/>
    <w:rsid w:val="00E26B9D"/>
    <w:rsid w:val="00E5523C"/>
    <w:rsid w:val="00EF5342"/>
    <w:rsid w:val="00F0062E"/>
    <w:rsid w:val="00F05113"/>
    <w:rsid w:val="00F854F6"/>
    <w:rsid w:val="00FE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47BA"/>
  </w:style>
  <w:style w:type="paragraph" w:styleId="1">
    <w:name w:val="heading 1"/>
    <w:basedOn w:val="a0"/>
    <w:link w:val="10"/>
    <w:uiPriority w:val="1"/>
    <w:qFormat/>
    <w:rsid w:val="006C4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6C47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6C47BA"/>
    <w:pPr>
      <w:keepNext/>
      <w:autoSpaceDE w:val="0"/>
      <w:autoSpaceDN w:val="0"/>
      <w:adjustRightInd w:val="0"/>
      <w:spacing w:before="4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0"/>
    <w:next w:val="a0"/>
    <w:link w:val="40"/>
    <w:uiPriority w:val="1"/>
    <w:qFormat/>
    <w:rsid w:val="006C47B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1"/>
    <w:qFormat/>
    <w:rsid w:val="006C47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C47B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6C47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C47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6C47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C47B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6C47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1"/>
    <w:rsid w:val="006C47B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C47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C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C47BA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6C47BA"/>
    <w:pPr>
      <w:ind w:left="720"/>
      <w:contextualSpacing/>
    </w:pPr>
  </w:style>
  <w:style w:type="paragraph" w:styleId="a6">
    <w:name w:val="header"/>
    <w:basedOn w:val="a0"/>
    <w:link w:val="a7"/>
    <w:unhideWhenUsed/>
    <w:rsid w:val="006C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6C47BA"/>
  </w:style>
  <w:style w:type="paragraph" w:styleId="a8">
    <w:name w:val="footer"/>
    <w:basedOn w:val="a0"/>
    <w:link w:val="a9"/>
    <w:uiPriority w:val="99"/>
    <w:unhideWhenUsed/>
    <w:rsid w:val="006C4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47BA"/>
  </w:style>
  <w:style w:type="numbering" w:customStyle="1" w:styleId="11">
    <w:name w:val="Нет списка1"/>
    <w:next w:val="a3"/>
    <w:semiHidden/>
    <w:rsid w:val="006C47BA"/>
  </w:style>
  <w:style w:type="paragraph" w:styleId="aa">
    <w:name w:val="Normal (Web)"/>
    <w:basedOn w:val="a0"/>
    <w:uiPriority w:val="99"/>
    <w:rsid w:val="006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6C47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6C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qFormat/>
    <w:rsid w:val="006C47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1"/>
    <w:link w:val="ab"/>
    <w:rsid w:val="006C47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page number"/>
    <w:basedOn w:val="a1"/>
    <w:rsid w:val="006C47BA"/>
  </w:style>
  <w:style w:type="paragraph" w:customStyle="1" w:styleId="body">
    <w:name w:val="body"/>
    <w:basedOn w:val="a0"/>
    <w:rsid w:val="006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6C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Bullet 2"/>
    <w:basedOn w:val="a0"/>
    <w:autoRedefine/>
    <w:rsid w:val="006C47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12">
    <w:name w:val="Обычный1"/>
    <w:rsid w:val="006C47B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note text"/>
    <w:basedOn w:val="a0"/>
    <w:link w:val="af0"/>
    <w:semiHidden/>
    <w:rsid w:val="006C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semiHidden/>
    <w:rsid w:val="006C4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6C47BA"/>
    <w:rPr>
      <w:vertAlign w:val="superscript"/>
    </w:rPr>
  </w:style>
  <w:style w:type="paragraph" w:styleId="af2">
    <w:name w:val="Body Text Indent"/>
    <w:basedOn w:val="a0"/>
    <w:link w:val="af3"/>
    <w:rsid w:val="006C47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6C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"/>
    <w:basedOn w:val="a0"/>
    <w:rsid w:val="006C4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6C4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6">
    <w:name w:val="Знак Знак Знак Знак Знак Знак Знак Знак Знак"/>
    <w:basedOn w:val="a0"/>
    <w:rsid w:val="006C4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"/>
    <w:basedOn w:val="a0"/>
    <w:rsid w:val="006C4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 Знак1"/>
    <w:basedOn w:val="a0"/>
    <w:rsid w:val="006C4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0"/>
    <w:rsid w:val="006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6C47B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6C4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0"/>
    <w:rsid w:val="006C47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0"/>
    <w:link w:val="34"/>
    <w:semiHidden/>
    <w:rsid w:val="006C47BA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6C47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6C47BA"/>
    <w:pPr>
      <w:numPr>
        <w:numId w:val="8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4"/>
      <w:lang w:val="en-US"/>
    </w:rPr>
  </w:style>
  <w:style w:type="character" w:customStyle="1" w:styleId="Bold">
    <w:name w:val="_Bold"/>
    <w:rsid w:val="006C47BA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6C47B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6C47BA"/>
    <w:pPr>
      <w:ind w:left="737" w:hanging="283"/>
    </w:pPr>
  </w:style>
  <w:style w:type="character" w:customStyle="1" w:styleId="Italic">
    <w:name w:val="_Italic"/>
    <w:rsid w:val="006C47BA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8">
    <w:name w:val="[Без стиля]"/>
    <w:rsid w:val="006C47B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6C47BA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6C47BA"/>
    <w:pPr>
      <w:jc w:val="center"/>
    </w:pPr>
    <w:rPr>
      <w:b/>
      <w:bCs/>
    </w:rPr>
  </w:style>
  <w:style w:type="paragraph" w:customStyle="1" w:styleId="u3">
    <w:name w:val="u3"/>
    <w:basedOn w:val="a0"/>
    <w:rsid w:val="006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6C47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6C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вый"/>
    <w:basedOn w:val="a0"/>
    <w:rsid w:val="006C47B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Hyperlink"/>
    <w:rsid w:val="006C47BA"/>
    <w:rPr>
      <w:color w:val="0000FF"/>
      <w:u w:val="single"/>
    </w:rPr>
  </w:style>
  <w:style w:type="paragraph" w:customStyle="1" w:styleId="15">
    <w:name w:val="Знак1"/>
    <w:basedOn w:val="a0"/>
    <w:rsid w:val="006C4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text1">
    <w:name w:val="text1"/>
    <w:rsid w:val="006C47BA"/>
    <w:rPr>
      <w:rFonts w:ascii="Verdana" w:hAnsi="Verdana" w:hint="default"/>
      <w:sz w:val="20"/>
      <w:szCs w:val="20"/>
    </w:rPr>
  </w:style>
  <w:style w:type="paragraph" w:styleId="afb">
    <w:name w:val="Block Text"/>
    <w:basedOn w:val="a0"/>
    <w:rsid w:val="006C47BA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1">
    <w:name w:val="Основной текст (4)"/>
    <w:rsid w:val="006C47BA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6C47BA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6C47BA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6C47BA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c">
    <w:name w:val="Body Text"/>
    <w:basedOn w:val="a0"/>
    <w:link w:val="afd"/>
    <w:uiPriority w:val="1"/>
    <w:qFormat/>
    <w:rsid w:val="006C47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uiPriority w:val="1"/>
    <w:rsid w:val="006C4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rsid w:val="006C47BA"/>
    <w:rPr>
      <w:rFonts w:ascii="Times New Roman" w:eastAsia="Times New Roman" w:hAnsi="Times New Roman"/>
    </w:rPr>
  </w:style>
  <w:style w:type="character" w:customStyle="1" w:styleId="16">
    <w:name w:val="Название1"/>
    <w:basedOn w:val="a1"/>
    <w:rsid w:val="006C47BA"/>
  </w:style>
  <w:style w:type="paragraph" w:customStyle="1" w:styleId="afe">
    <w:name w:val="ПОДЗОГОЛОВОК"/>
    <w:basedOn w:val="a0"/>
    <w:link w:val="aff"/>
    <w:rsid w:val="006C47BA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">
    <w:name w:val="ПОДЗОГОЛОВОК Знак"/>
    <w:link w:val="afe"/>
    <w:rsid w:val="006C47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ff0">
    <w:name w:val="Strong"/>
    <w:qFormat/>
    <w:rsid w:val="006C47BA"/>
    <w:rPr>
      <w:b/>
      <w:bCs/>
    </w:rPr>
  </w:style>
  <w:style w:type="paragraph" w:styleId="aff1">
    <w:name w:val="Plain Text"/>
    <w:basedOn w:val="a0"/>
    <w:link w:val="aff2"/>
    <w:rsid w:val="006C47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1"/>
    <w:link w:val="aff1"/>
    <w:rsid w:val="006C47BA"/>
    <w:rPr>
      <w:rFonts w:ascii="Courier New" w:eastAsia="Times New Roman" w:hAnsi="Courier New" w:cs="Times New Roman"/>
      <w:sz w:val="20"/>
      <w:szCs w:val="20"/>
    </w:rPr>
  </w:style>
  <w:style w:type="character" w:styleId="aff3">
    <w:name w:val="FollowedHyperlink"/>
    <w:rsid w:val="006C47BA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6C47BA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6C47BA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0"/>
    <w:uiPriority w:val="99"/>
    <w:rsid w:val="006C47BA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3">
    <w:name w:val="Font Style43"/>
    <w:uiPriority w:val="99"/>
    <w:rsid w:val="006C47BA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6C47BA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6C47BA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6C47B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6C47BA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6C47BA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6C47BA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C47BA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7">
    <w:name w:val="Font Style47"/>
    <w:uiPriority w:val="99"/>
    <w:rsid w:val="006C47BA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58">
    <w:name w:val="Font Style58"/>
    <w:uiPriority w:val="99"/>
    <w:rsid w:val="006C47BA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C47BA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6C47BA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6C47BA"/>
    <w:rPr>
      <w:rFonts w:ascii="Microsoft Sans Serif" w:hAnsi="Microsoft Sans Serif" w:cs="Microsoft Sans Serif"/>
      <w:sz w:val="14"/>
      <w:szCs w:val="14"/>
    </w:rPr>
  </w:style>
  <w:style w:type="paragraph" w:styleId="aff4">
    <w:name w:val="Balloon Text"/>
    <w:basedOn w:val="a0"/>
    <w:link w:val="aff5"/>
    <w:uiPriority w:val="99"/>
    <w:semiHidden/>
    <w:unhideWhenUsed/>
    <w:rsid w:val="006C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6C47BA"/>
    <w:rPr>
      <w:rFonts w:ascii="Tahoma" w:hAnsi="Tahoma" w:cs="Tahoma"/>
      <w:sz w:val="16"/>
      <w:szCs w:val="16"/>
    </w:rPr>
  </w:style>
  <w:style w:type="paragraph" w:customStyle="1" w:styleId="c26">
    <w:name w:val="c26"/>
    <w:basedOn w:val="a0"/>
    <w:rsid w:val="006C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6C47BA"/>
  </w:style>
  <w:style w:type="character" w:customStyle="1" w:styleId="c0">
    <w:name w:val="c0"/>
    <w:uiPriority w:val="99"/>
    <w:rsid w:val="006C47BA"/>
    <w:rPr>
      <w:rFonts w:cs="Times New Roman"/>
    </w:rPr>
  </w:style>
  <w:style w:type="numbering" w:customStyle="1" w:styleId="26">
    <w:name w:val="Нет списка2"/>
    <w:next w:val="a3"/>
    <w:uiPriority w:val="99"/>
    <w:semiHidden/>
    <w:unhideWhenUsed/>
    <w:rsid w:val="006C47BA"/>
  </w:style>
  <w:style w:type="paragraph" w:customStyle="1" w:styleId="TableParagraph">
    <w:name w:val="Table Paragraph"/>
    <w:basedOn w:val="a0"/>
    <w:uiPriority w:val="1"/>
    <w:qFormat/>
    <w:rsid w:val="006C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0C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0C7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056D4-46E8-4533-BF1E-9271B1B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17178</Words>
  <Characters>97921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2018-02-19T13:09:00Z</dcterms:created>
  <dcterms:modified xsi:type="dcterms:W3CDTF">2018-10-18T05:14:00Z</dcterms:modified>
</cp:coreProperties>
</file>